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11" w:rsidRPr="00454478" w:rsidRDefault="00D82711" w:rsidP="00D82711">
      <w:pPr>
        <w:jc w:val="both"/>
        <w:rPr>
          <w:b/>
        </w:rPr>
      </w:pPr>
      <w:r>
        <w:rPr>
          <w:b/>
        </w:rPr>
        <w:t>Вопросы к зачету / экзамену по дисциплине «История и теория дизайна»</w:t>
      </w:r>
    </w:p>
    <w:p w:rsidR="00D82711" w:rsidRPr="00454478" w:rsidRDefault="00D82711" w:rsidP="00D82711">
      <w:pPr>
        <w:jc w:val="both"/>
      </w:pPr>
      <w:r w:rsidRPr="00454478">
        <w:t>1.</w:t>
      </w:r>
      <w:r w:rsidRPr="00454478">
        <w:tab/>
        <w:t>Специфика дизайна. Виды дизайна. Характеристика каждого вида.</w:t>
      </w:r>
    </w:p>
    <w:p w:rsidR="00D82711" w:rsidRPr="00454478" w:rsidRDefault="00D82711" w:rsidP="00D82711">
      <w:pPr>
        <w:jc w:val="both"/>
      </w:pPr>
      <w:r w:rsidRPr="00454478">
        <w:t>2.</w:t>
      </w:r>
      <w:r w:rsidRPr="00454478">
        <w:tab/>
        <w:t>Понятие «стиль». Раскрыть содержание, критерии, дать определение.</w:t>
      </w:r>
    </w:p>
    <w:p w:rsidR="00D82711" w:rsidRPr="00454478" w:rsidRDefault="00D82711" w:rsidP="00D82711">
      <w:pPr>
        <w:jc w:val="both"/>
      </w:pPr>
      <w:r w:rsidRPr="00454478">
        <w:t>3.</w:t>
      </w:r>
      <w:r w:rsidRPr="00454478">
        <w:tab/>
        <w:t>Зарождение зодчества</w:t>
      </w:r>
    </w:p>
    <w:p w:rsidR="00D82711" w:rsidRPr="00454478" w:rsidRDefault="00D82711" w:rsidP="00D82711">
      <w:pPr>
        <w:jc w:val="both"/>
      </w:pPr>
      <w:r w:rsidRPr="00454478">
        <w:t>4.</w:t>
      </w:r>
      <w:r w:rsidRPr="00454478">
        <w:tab/>
        <w:t>Характерные особенности архитектуры Древнего Египта. Предметно-пространственная среда (мебель, ткани, посуда, стекло).</w:t>
      </w:r>
    </w:p>
    <w:p w:rsidR="00D82711" w:rsidRPr="00454478" w:rsidRDefault="00D82711" w:rsidP="00D82711">
      <w:pPr>
        <w:jc w:val="both"/>
      </w:pPr>
      <w:r w:rsidRPr="00454478">
        <w:t>5.</w:t>
      </w:r>
      <w:r w:rsidRPr="00454478">
        <w:tab/>
        <w:t>Зодчество Древней Греции. Мебель Древней Греции, предметы утвари.</w:t>
      </w:r>
    </w:p>
    <w:p w:rsidR="00D82711" w:rsidRPr="00454478" w:rsidRDefault="00D82711" w:rsidP="00D82711">
      <w:pPr>
        <w:jc w:val="both"/>
      </w:pPr>
      <w:r w:rsidRPr="00454478">
        <w:t>6.</w:t>
      </w:r>
      <w:r w:rsidRPr="00454478">
        <w:tab/>
        <w:t>Характерные особенности архитектуры Древнего Рима. Предметно-пространственная среда Древнего Рима.</w:t>
      </w:r>
    </w:p>
    <w:p w:rsidR="00D82711" w:rsidRPr="00454478" w:rsidRDefault="00D82711" w:rsidP="00D82711">
      <w:pPr>
        <w:jc w:val="both"/>
      </w:pPr>
      <w:r w:rsidRPr="00454478">
        <w:t>7.</w:t>
      </w:r>
      <w:r w:rsidRPr="00454478">
        <w:tab/>
        <w:t>Характерные особенности архитектуры Византии. Предметно-пространственная среда (мебель, ткани, произведения прикладного искусства).</w:t>
      </w:r>
    </w:p>
    <w:p w:rsidR="00D82711" w:rsidRPr="00454478" w:rsidRDefault="00D82711" w:rsidP="00D82711">
      <w:pPr>
        <w:jc w:val="both"/>
      </w:pPr>
      <w:r w:rsidRPr="00454478">
        <w:t>8.</w:t>
      </w:r>
      <w:r w:rsidRPr="00454478">
        <w:tab/>
        <w:t xml:space="preserve">Характерные особенности </w:t>
      </w:r>
      <w:proofErr w:type="gramStart"/>
      <w:r w:rsidRPr="00454478">
        <w:t>архитектуры  Романского</w:t>
      </w:r>
      <w:proofErr w:type="gramEnd"/>
      <w:r w:rsidRPr="00454478">
        <w:t xml:space="preserve"> стиля. Предметы интерьера Романского стиля.</w:t>
      </w:r>
    </w:p>
    <w:p w:rsidR="00D82711" w:rsidRPr="00454478" w:rsidRDefault="00D82711" w:rsidP="00D82711">
      <w:pPr>
        <w:jc w:val="both"/>
      </w:pPr>
      <w:r w:rsidRPr="00454478">
        <w:t>9.</w:t>
      </w:r>
      <w:r w:rsidRPr="00454478">
        <w:tab/>
        <w:t>Готический стиль (общее понятие). Архитектура. Предметно-пространственная среда (мебель, ткани, посуда, стекло).</w:t>
      </w:r>
    </w:p>
    <w:p w:rsidR="00D82711" w:rsidRPr="00454478" w:rsidRDefault="00D82711" w:rsidP="00D82711">
      <w:pPr>
        <w:jc w:val="both"/>
      </w:pPr>
      <w:r w:rsidRPr="00454478">
        <w:t>10.</w:t>
      </w:r>
      <w:r w:rsidRPr="00454478">
        <w:tab/>
        <w:t xml:space="preserve">Интернациональная готика, </w:t>
      </w:r>
      <w:proofErr w:type="spellStart"/>
      <w:r w:rsidRPr="00454478">
        <w:t>раннеанглийская</w:t>
      </w:r>
      <w:proofErr w:type="spellEnd"/>
      <w:r w:rsidRPr="00454478">
        <w:t>, украшенная.</w:t>
      </w:r>
    </w:p>
    <w:p w:rsidR="00D82711" w:rsidRPr="00454478" w:rsidRDefault="00D82711" w:rsidP="00D82711">
      <w:pPr>
        <w:jc w:val="both"/>
      </w:pPr>
      <w:r w:rsidRPr="00454478">
        <w:t>11.</w:t>
      </w:r>
      <w:r w:rsidRPr="00454478">
        <w:tab/>
        <w:t>Ренессанс-</w:t>
      </w:r>
      <w:proofErr w:type="gramStart"/>
      <w:r w:rsidRPr="00454478">
        <w:t>архитектура  (</w:t>
      </w:r>
      <w:proofErr w:type="gramEnd"/>
      <w:r w:rsidRPr="00454478">
        <w:t>характерные особенности), предметно-пространственная среда.</w:t>
      </w:r>
    </w:p>
    <w:p w:rsidR="00D82711" w:rsidRPr="00454478" w:rsidRDefault="00D82711" w:rsidP="00D82711">
      <w:pPr>
        <w:jc w:val="both"/>
      </w:pPr>
      <w:r w:rsidRPr="00454478">
        <w:t>12.</w:t>
      </w:r>
      <w:r w:rsidRPr="00454478">
        <w:tab/>
        <w:t>Характерные особенности архитектуры Барокко. Предметно-пространственная среда (мебель, ткани, произведения прикладного искусства).</w:t>
      </w:r>
    </w:p>
    <w:p w:rsidR="00D82711" w:rsidRPr="00454478" w:rsidRDefault="00D82711" w:rsidP="00D82711">
      <w:pPr>
        <w:jc w:val="both"/>
      </w:pPr>
      <w:r w:rsidRPr="00454478">
        <w:t>13.</w:t>
      </w:r>
      <w:r w:rsidRPr="00454478">
        <w:tab/>
        <w:t>Характерные особенности архитектуры Рококо. Предметно-пространственная среда (мебель, ткани, произведения прикладного искусства).</w:t>
      </w:r>
    </w:p>
    <w:p w:rsidR="00D82711" w:rsidRPr="00454478" w:rsidRDefault="00D82711" w:rsidP="00D82711">
      <w:pPr>
        <w:jc w:val="both"/>
      </w:pPr>
      <w:r w:rsidRPr="00454478">
        <w:t>14.</w:t>
      </w:r>
      <w:r w:rsidRPr="00454478">
        <w:tab/>
        <w:t>Характерные особенности архитектуры Классицизма. Предметно-</w:t>
      </w:r>
      <w:proofErr w:type="spellStart"/>
      <w:r w:rsidRPr="00454478">
        <w:t>пространстенная</w:t>
      </w:r>
      <w:proofErr w:type="spellEnd"/>
      <w:r w:rsidRPr="00454478">
        <w:t xml:space="preserve"> среда (мебель, ткани, произведения прикладного искусства).</w:t>
      </w:r>
    </w:p>
    <w:p w:rsidR="00D82711" w:rsidRPr="00454478" w:rsidRDefault="00D82711" w:rsidP="00D82711">
      <w:pPr>
        <w:jc w:val="both"/>
      </w:pPr>
      <w:r w:rsidRPr="00454478">
        <w:t>15.</w:t>
      </w:r>
      <w:r w:rsidRPr="00454478">
        <w:tab/>
        <w:t>Характерные особенности архитектуры стиля Ампир. Предметно-пространственная среда (мебель, ткани, произведения прикладного искусства).</w:t>
      </w:r>
    </w:p>
    <w:p w:rsidR="00D82711" w:rsidRPr="00454478" w:rsidRDefault="00D82711" w:rsidP="00D82711">
      <w:pPr>
        <w:jc w:val="both"/>
      </w:pPr>
      <w:r w:rsidRPr="00454478">
        <w:t>16.</w:t>
      </w:r>
      <w:r w:rsidRPr="00454478">
        <w:tab/>
      </w:r>
      <w:proofErr w:type="gramStart"/>
      <w:r w:rsidRPr="00454478">
        <w:t>Основные  европейские</w:t>
      </w:r>
      <w:proofErr w:type="gramEnd"/>
      <w:r w:rsidRPr="00454478">
        <w:t xml:space="preserve"> стили</w:t>
      </w:r>
    </w:p>
    <w:p w:rsidR="00D82711" w:rsidRPr="00454478" w:rsidRDefault="00D82711" w:rsidP="00D82711">
      <w:pPr>
        <w:jc w:val="both"/>
      </w:pPr>
      <w:r w:rsidRPr="00454478">
        <w:t>17.</w:t>
      </w:r>
      <w:r w:rsidRPr="00454478">
        <w:tab/>
        <w:t>Ремесленное производство и художественно-конструкторская деятельность в России</w:t>
      </w:r>
    </w:p>
    <w:p w:rsidR="00D82711" w:rsidRPr="00454478" w:rsidRDefault="00D82711" w:rsidP="00D82711">
      <w:pPr>
        <w:jc w:val="both"/>
      </w:pPr>
      <w:r w:rsidRPr="00454478">
        <w:t>18.</w:t>
      </w:r>
      <w:r w:rsidRPr="00454478">
        <w:tab/>
        <w:t xml:space="preserve">Теоретические концепции и деятельность </w:t>
      </w:r>
      <w:proofErr w:type="gramStart"/>
      <w:r w:rsidRPr="00454478">
        <w:t>Уильяма  Морриса</w:t>
      </w:r>
      <w:proofErr w:type="gramEnd"/>
      <w:r w:rsidRPr="00454478">
        <w:t>.</w:t>
      </w:r>
    </w:p>
    <w:p w:rsidR="00D82711" w:rsidRPr="00454478" w:rsidRDefault="00D82711" w:rsidP="00D82711">
      <w:pPr>
        <w:jc w:val="both"/>
      </w:pPr>
      <w:r w:rsidRPr="00454478">
        <w:t>19.</w:t>
      </w:r>
      <w:r w:rsidRPr="00454478">
        <w:tab/>
        <w:t>Характерные особенности архитектуры стиля Модерн. Предметно-пространственная среда (мебель, ткани, произведения прикладного искусства).</w:t>
      </w:r>
    </w:p>
    <w:p w:rsidR="00D82711" w:rsidRPr="00454478" w:rsidRDefault="00D82711" w:rsidP="00D82711">
      <w:pPr>
        <w:jc w:val="both"/>
      </w:pPr>
      <w:r w:rsidRPr="00454478">
        <w:t>20.</w:t>
      </w:r>
      <w:r w:rsidRPr="00454478">
        <w:tab/>
        <w:t xml:space="preserve">Теоретические концепции, основные направления деятельности </w:t>
      </w:r>
      <w:proofErr w:type="spellStart"/>
      <w:r w:rsidRPr="00454478">
        <w:t>Веркбунда</w:t>
      </w:r>
      <w:proofErr w:type="spellEnd"/>
      <w:r w:rsidRPr="00454478">
        <w:t>.</w:t>
      </w:r>
    </w:p>
    <w:p w:rsidR="00D82711" w:rsidRPr="00454478" w:rsidRDefault="00D82711" w:rsidP="00D82711">
      <w:pPr>
        <w:jc w:val="both"/>
      </w:pPr>
      <w:r w:rsidRPr="00454478">
        <w:t>21.</w:t>
      </w:r>
      <w:r w:rsidRPr="00454478">
        <w:tab/>
        <w:t xml:space="preserve">Теоретические концепции, основные направления деятельности </w:t>
      </w:r>
      <w:proofErr w:type="spellStart"/>
      <w:r w:rsidRPr="00454478">
        <w:t>Баухауза</w:t>
      </w:r>
      <w:proofErr w:type="spellEnd"/>
      <w:r w:rsidRPr="00454478">
        <w:t>.</w:t>
      </w:r>
    </w:p>
    <w:p w:rsidR="00D82711" w:rsidRPr="00454478" w:rsidRDefault="00D82711" w:rsidP="00D82711">
      <w:pPr>
        <w:jc w:val="both"/>
      </w:pPr>
      <w:r w:rsidRPr="00454478">
        <w:t>22.</w:t>
      </w:r>
      <w:r w:rsidRPr="00454478">
        <w:tab/>
        <w:t>Особенности развития материальной    культуры в России.</w:t>
      </w:r>
    </w:p>
    <w:p w:rsidR="00D82711" w:rsidRPr="00454478" w:rsidRDefault="00D82711" w:rsidP="00D82711">
      <w:pPr>
        <w:jc w:val="both"/>
      </w:pPr>
      <w:r w:rsidRPr="00454478">
        <w:t>23.</w:t>
      </w:r>
      <w:r w:rsidRPr="00454478">
        <w:tab/>
        <w:t>Теоретические концепции, основные направления деятельности ВХУТЕМАС-</w:t>
      </w:r>
      <w:proofErr w:type="spellStart"/>
      <w:r w:rsidRPr="00454478">
        <w:t>ВХУТЕИНа</w:t>
      </w:r>
      <w:proofErr w:type="spellEnd"/>
      <w:r w:rsidRPr="00454478">
        <w:t>.</w:t>
      </w:r>
    </w:p>
    <w:p w:rsidR="00D82711" w:rsidRPr="00454478" w:rsidRDefault="00D82711" w:rsidP="00D82711">
      <w:pPr>
        <w:jc w:val="both"/>
      </w:pPr>
      <w:r w:rsidRPr="00454478">
        <w:t>24.</w:t>
      </w:r>
      <w:r w:rsidRPr="00454478">
        <w:tab/>
        <w:t xml:space="preserve">Новый стиль. Пионеры Советского </w:t>
      </w:r>
      <w:proofErr w:type="gramStart"/>
      <w:r w:rsidRPr="00454478">
        <w:t>дизайна..</w:t>
      </w:r>
      <w:proofErr w:type="gramEnd"/>
    </w:p>
    <w:p w:rsidR="00D82711" w:rsidRPr="00454478" w:rsidRDefault="00D82711" w:rsidP="00D82711">
      <w:pPr>
        <w:jc w:val="both"/>
      </w:pPr>
      <w:r w:rsidRPr="00454478">
        <w:t>25.</w:t>
      </w:r>
      <w:r w:rsidRPr="00454478">
        <w:tab/>
        <w:t>Современные стилевые направления.</w:t>
      </w:r>
    </w:p>
    <w:p w:rsidR="00D82711" w:rsidRPr="00454478" w:rsidRDefault="00D82711" w:rsidP="00D82711">
      <w:pPr>
        <w:jc w:val="both"/>
      </w:pPr>
      <w:r w:rsidRPr="00454478">
        <w:t>26.</w:t>
      </w:r>
      <w:r w:rsidRPr="00454478">
        <w:tab/>
        <w:t>Теоретические концепции западного дизайна.</w:t>
      </w:r>
    </w:p>
    <w:p w:rsidR="00D82711" w:rsidRPr="00454478" w:rsidRDefault="00D82711" w:rsidP="00D82711">
      <w:pPr>
        <w:jc w:val="both"/>
      </w:pPr>
      <w:r w:rsidRPr="00454478">
        <w:t>27.</w:t>
      </w:r>
      <w:r w:rsidRPr="00454478">
        <w:tab/>
        <w:t>Теоретические концепции отечественного дизайна 1960-1980 годов</w:t>
      </w:r>
    </w:p>
    <w:p w:rsidR="00D82711" w:rsidRPr="00454478" w:rsidRDefault="00D82711" w:rsidP="00D82711">
      <w:pPr>
        <w:jc w:val="both"/>
      </w:pPr>
      <w:r w:rsidRPr="00454478">
        <w:t>28.</w:t>
      </w:r>
      <w:r w:rsidRPr="00454478">
        <w:tab/>
        <w:t>Социально-экономические корни дизайна, место дизайна в современной культуре.</w:t>
      </w:r>
    </w:p>
    <w:p w:rsidR="00D82711" w:rsidRPr="00454478" w:rsidRDefault="00D82711" w:rsidP="00D82711">
      <w:pPr>
        <w:jc w:val="both"/>
      </w:pPr>
      <w:r w:rsidRPr="00454478">
        <w:t>29.</w:t>
      </w:r>
      <w:r w:rsidRPr="00454478">
        <w:tab/>
        <w:t>Дизайн как объект промышленной собственности</w:t>
      </w:r>
    </w:p>
    <w:p w:rsidR="00D82711" w:rsidRPr="00454478" w:rsidRDefault="00D82711" w:rsidP="00D82711">
      <w:pPr>
        <w:jc w:val="both"/>
      </w:pPr>
      <w:r w:rsidRPr="00454478">
        <w:t>30.</w:t>
      </w:r>
      <w:r w:rsidRPr="00454478">
        <w:tab/>
        <w:t xml:space="preserve"> Из истории рекламы (отечественной) и промышленной графики.</w:t>
      </w:r>
    </w:p>
    <w:p w:rsidR="00D82711" w:rsidRPr="00454478" w:rsidRDefault="00D82711" w:rsidP="00D82711">
      <w:pPr>
        <w:jc w:val="both"/>
      </w:pPr>
      <w:r w:rsidRPr="00454478">
        <w:t>31.</w:t>
      </w:r>
      <w:r w:rsidRPr="00454478">
        <w:tab/>
        <w:t>Понятие фирменного стиля. Раскрыть содержание, критерии, дать определение.</w:t>
      </w:r>
    </w:p>
    <w:p w:rsidR="00D82711" w:rsidRDefault="00D82711">
      <w:pPr>
        <w:suppressAutoHyphens w:val="0"/>
        <w:jc w:val="center"/>
      </w:pPr>
      <w:r>
        <w:br w:type="page"/>
      </w:r>
    </w:p>
    <w:p w:rsidR="00D82711" w:rsidRPr="00D82711" w:rsidRDefault="00D82711" w:rsidP="00D82711">
      <w:pPr>
        <w:tabs>
          <w:tab w:val="left" w:pos="284"/>
        </w:tabs>
        <w:jc w:val="both"/>
        <w:rPr>
          <w:b/>
          <w:bCs/>
        </w:rPr>
      </w:pPr>
      <w:r w:rsidRPr="00D82711">
        <w:rPr>
          <w:b/>
          <w:bCs/>
        </w:rPr>
        <w:lastRenderedPageBreak/>
        <w:t xml:space="preserve">Вопросы к зачету / </w:t>
      </w:r>
      <w:r>
        <w:rPr>
          <w:b/>
          <w:bCs/>
        </w:rPr>
        <w:t>экзамену по дисциплине «История искусств»</w:t>
      </w:r>
    </w:p>
    <w:p w:rsidR="00D82711" w:rsidRDefault="00D82711" w:rsidP="00D82711">
      <w:pPr>
        <w:tabs>
          <w:tab w:val="left" w:pos="284"/>
        </w:tabs>
        <w:jc w:val="both"/>
        <w:rPr>
          <w:bCs/>
        </w:rPr>
      </w:pP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 xml:space="preserve">Виды пластического искусства. 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Графика как вид пластического искусства.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Живопись как вид изобразительного искусства.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Архитектура как вид изобразительного искусства.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Жанры живописи.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Искусство древнего мира.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Искусство древнего Египта.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Архитектура древнего Египта. Эволюция формы классической пирамиды.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 xml:space="preserve">Искусство Древней Греции. 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Архитектура Древней Греции. Архитектурные ордера. Афинский Акрополь.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Скульптура Древней Греции.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Искусство средних веков.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Романский стиль.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Готический стиль.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 xml:space="preserve">Готический собор и </w:t>
      </w:r>
      <w:proofErr w:type="gramStart"/>
      <w:r>
        <w:t>синтез  пластических</w:t>
      </w:r>
      <w:proofErr w:type="gramEnd"/>
      <w:r>
        <w:t xml:space="preserve"> искусств.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Искусство эпохи Возрождения.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Научные основы реалистического искусства эпохи Возрождения.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 xml:space="preserve">Искусство Северного Возрождения. 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 xml:space="preserve">Стиль барокко. 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Русское барокко.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Стиль рококо.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Классицизм, неоклассицизм и ампир.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Классицизм в русском пространственном искусстве.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Романтизм.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Романтизм в русской живописи.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Барбизонская школа живописи.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Импрессионизм.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Постимпрессионизм.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Стиль модерн.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Модерн в русской архитектуре.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Творчество художников «Мир искусства».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Реализм. Творчество художников передвижников.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Направления в искусстве</w:t>
      </w:r>
      <w:r w:rsidRPr="00142164">
        <w:t xml:space="preserve"> </w:t>
      </w:r>
      <w:r>
        <w:t xml:space="preserve">н. </w:t>
      </w:r>
      <w:r>
        <w:rPr>
          <w:lang w:val="en-US"/>
        </w:rPr>
        <w:t>XX</w:t>
      </w:r>
      <w:r>
        <w:t xml:space="preserve"> в. Фовизм, экспрессионизм, кубизм, футуризм.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Сюрреализм и творчество С. Дали.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Поп-арт, оп-арт, дадаизм.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Советское искусство, соцреализм.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Проблемы и тенденции развития современного пластического искусства.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Экспозиции музеев мира.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Искусствоведческий, культурологический анализ произведений изобразительного искусства: графики, живописи.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Искусствоведческий, культурологический анализ произведений различных видов скульптуры.</w:t>
      </w:r>
    </w:p>
    <w:p w:rsidR="00D82711" w:rsidRPr="00FD6316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Искусствоведческий, культурологический анализ архитектурных памятников.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 xml:space="preserve">Стили в искусстве и интерьере нач. </w:t>
      </w:r>
      <w:r>
        <w:rPr>
          <w:lang w:val="en-US"/>
        </w:rPr>
        <w:t>XX</w:t>
      </w:r>
      <w:r w:rsidRPr="00FD6316">
        <w:t xml:space="preserve"> </w:t>
      </w:r>
      <w:r>
        <w:t>в. (конструктивизм, функционализм, минимализм.)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proofErr w:type="spellStart"/>
      <w:r>
        <w:t>Этностиль</w:t>
      </w:r>
      <w:proofErr w:type="spellEnd"/>
      <w:r>
        <w:t xml:space="preserve"> и </w:t>
      </w:r>
      <w:proofErr w:type="spellStart"/>
      <w:r>
        <w:t>экостиль</w:t>
      </w:r>
      <w:proofErr w:type="spellEnd"/>
      <w:r>
        <w:t xml:space="preserve"> в искусстве и интерьере.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Эклектика и китч в искусстве и интерьере.</w:t>
      </w:r>
    </w:p>
    <w:p w:rsidR="00D82711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 xml:space="preserve">Интерпретация и использование элементов исторических стилей в практике дизайнерской творческой деятельности (на примере интерьера и фирменного стиля). </w:t>
      </w:r>
    </w:p>
    <w:p w:rsidR="00870FBB" w:rsidRDefault="00D82711" w:rsidP="00D82711">
      <w:pPr>
        <w:numPr>
          <w:ilvl w:val="0"/>
          <w:numId w:val="1"/>
        </w:numPr>
        <w:tabs>
          <w:tab w:val="left" w:pos="567"/>
        </w:tabs>
        <w:suppressAutoHyphens w:val="0"/>
        <w:ind w:left="0" w:firstLine="0"/>
        <w:jc w:val="both"/>
      </w:pPr>
      <w:r>
        <w:t>Художественные музеи мира.</w:t>
      </w:r>
    </w:p>
    <w:p w:rsidR="00D82711" w:rsidRDefault="00D82711" w:rsidP="00D82711">
      <w:pPr>
        <w:tabs>
          <w:tab w:val="left" w:pos="615"/>
        </w:tabs>
        <w:autoSpaceDE w:val="0"/>
        <w:rPr>
          <w:b/>
          <w:bCs/>
        </w:rPr>
      </w:pPr>
      <w:r>
        <w:rPr>
          <w:b/>
          <w:bCs/>
        </w:rPr>
        <w:lastRenderedPageBreak/>
        <w:t>Вопросы к зачету / экзамену по дисциплине «Академический рисунок»</w:t>
      </w:r>
    </w:p>
    <w:p w:rsidR="00D82711" w:rsidRPr="00262898" w:rsidRDefault="00D82711" w:rsidP="00D82711">
      <w:pPr>
        <w:tabs>
          <w:tab w:val="left" w:pos="615"/>
        </w:tabs>
        <w:autoSpaceDE w:val="0"/>
        <w:rPr>
          <w:b/>
          <w:bCs/>
        </w:rPr>
      </w:pPr>
      <w:r>
        <w:rPr>
          <w:b/>
          <w:bCs/>
        </w:rPr>
        <w:t>Вопросы к экзамену: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 xml:space="preserve">Роль и место рисунка в изобразительном искусстве. Какие виды рисунка существуют в зависимости от их назначения, времени выполнения, целей и задач. 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Выразительные средства рисунка и их характеристики.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Техники рисунка.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Техники печатной графики. Особенность изобразительного языка печатной графики.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Назначение рисунка и его особенности в Древнем Египте, Древней Греции, Древнем Риме.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Школы рисунка эпохи Возрождения: флорентийская, венецианская и мастеров Северного Возрождения.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Взаимосвязь обучения грамоте на Руси и овладение навыками рисунка.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Копировальный метод – перерисовывание образцов.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 xml:space="preserve">Виды рисунка: </w:t>
      </w:r>
      <w:proofErr w:type="spellStart"/>
      <w:r w:rsidRPr="00262898">
        <w:t>графья</w:t>
      </w:r>
      <w:proofErr w:type="spellEnd"/>
      <w:r w:rsidRPr="00262898">
        <w:t xml:space="preserve">, </w:t>
      </w:r>
      <w:proofErr w:type="spellStart"/>
      <w:r w:rsidRPr="00262898">
        <w:t>прорись</w:t>
      </w:r>
      <w:proofErr w:type="spellEnd"/>
      <w:r w:rsidRPr="00262898">
        <w:t xml:space="preserve">, </w:t>
      </w:r>
      <w:proofErr w:type="spellStart"/>
      <w:r w:rsidRPr="00262898">
        <w:t>знамень</w:t>
      </w:r>
      <w:proofErr w:type="spellEnd"/>
      <w:r w:rsidRPr="00262898">
        <w:t>, инициалы.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Теоретические и практические методы Иосифа Владимирова и Симона Ушакова.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Методы преподавания в советской школе рисования.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 xml:space="preserve">Значение методического пособия </w:t>
      </w:r>
      <w:proofErr w:type="spellStart"/>
      <w:r w:rsidRPr="00262898">
        <w:t>Прейслера</w:t>
      </w:r>
      <w:proofErr w:type="spellEnd"/>
      <w:r w:rsidRPr="00262898">
        <w:t xml:space="preserve"> для воспитания художников – профессионалов.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Роль М.В. Ломоносова в становлении рисунка как общеобразовательного предмета для всех сословий.</w:t>
      </w:r>
    </w:p>
    <w:p w:rsidR="00D82711" w:rsidRPr="00262898" w:rsidRDefault="00D82711" w:rsidP="00D82711">
      <w:pPr>
        <w:numPr>
          <w:ilvl w:val="0"/>
          <w:numId w:val="2"/>
        </w:numPr>
        <w:suppressAutoHyphens w:val="0"/>
        <w:jc w:val="both"/>
      </w:pPr>
      <w:r w:rsidRPr="00262898">
        <w:t>Структура и основные методы преподавания Академии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Отличительные особенности преподавания рисунка в России от академий Западной Европы.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Теоретические труды и пособия А.П. Лосенко.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Материалы и принадлежности необходимые для выполнения рисунка.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Композиционный, тематический и смысловой центр картины.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Значение ритма при создании композиции рисунка.</w:t>
      </w:r>
    </w:p>
    <w:p w:rsidR="00D82711" w:rsidRPr="00FC5878" w:rsidRDefault="00D82711" w:rsidP="00D82711">
      <w:pPr>
        <w:widowControl w:val="0"/>
        <w:numPr>
          <w:ilvl w:val="0"/>
          <w:numId w:val="2"/>
        </w:numPr>
        <w:tabs>
          <w:tab w:val="clear" w:pos="720"/>
          <w:tab w:val="left" w:pos="426"/>
        </w:tabs>
        <w:ind w:left="567" w:hanging="567"/>
        <w:jc w:val="both"/>
      </w:pPr>
      <w:r w:rsidRPr="00FC5878">
        <w:t>Значение симметрии и асимметрии, контраста и нюанса, равновесия в композиции рисунка.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Линейная и воздушная перспектива.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Дать определения основным понятиям: предметная плоскость, точка зрения, луч зрения, плоскость горизонта, линия горизонта, плоскость главного перпендикуляра, главная точка схода, основание картины, точка отдаления.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Дать характеристику понятиям, тень собственная, тень падающая, свет и блик, распределение света на предметах гранёной формы, круглой, сферической поверхности.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Изображение параллельных линий, лежащих в горизонтальной плоскости, находящихся под случайным углом к случайной плоскости.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 xml:space="preserve">Перспектива квадрата и круга. Построение </w:t>
      </w:r>
      <w:proofErr w:type="gramStart"/>
      <w:r w:rsidRPr="00262898">
        <w:t>геометрических тел</w:t>
      </w:r>
      <w:proofErr w:type="gramEnd"/>
      <w:r w:rsidRPr="00262898">
        <w:t xml:space="preserve"> находящихся выше, ниже, на уровне горизонта.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Понятие объектов во фронтальном и угловом направлении.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Влияние линии горизонта на выразительность композиции рисунка.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Последовательность рисования натюрморта из геометрических тел.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Дать определение понятию «пропорция».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 xml:space="preserve">Различные методы измерения пропорций: визуальный, визирования, </w:t>
      </w:r>
      <w:proofErr w:type="spellStart"/>
      <w:r w:rsidRPr="00262898">
        <w:t>практиекий</w:t>
      </w:r>
      <w:proofErr w:type="spellEnd"/>
      <w:r w:rsidRPr="00262898">
        <w:t xml:space="preserve"> способ, способ проверки.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Древнеегипетский канон с использованием сетки-таблицы.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 xml:space="preserve">Система пропорций древнегреческого скульптора </w:t>
      </w:r>
      <w:proofErr w:type="spellStart"/>
      <w:r w:rsidRPr="00262898">
        <w:t>Поликлета</w:t>
      </w:r>
      <w:proofErr w:type="spellEnd"/>
      <w:r w:rsidRPr="00262898">
        <w:t xml:space="preserve"> в трактате «Канон».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«Квадрат Древних» Леонардо да Винчи – теоретическое обоснование золотого сечения.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 xml:space="preserve">Каноны пропорциональных соотношений </w:t>
      </w:r>
      <w:proofErr w:type="spellStart"/>
      <w:r w:rsidRPr="00262898">
        <w:t>Сандро</w:t>
      </w:r>
      <w:proofErr w:type="spellEnd"/>
      <w:r w:rsidRPr="00262898">
        <w:t xml:space="preserve"> Боттичелли и Микеланджело.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Пропорции «</w:t>
      </w:r>
      <w:proofErr w:type="spellStart"/>
      <w:r w:rsidRPr="00262898">
        <w:t>Модулора</w:t>
      </w:r>
      <w:proofErr w:type="spellEnd"/>
      <w:r w:rsidRPr="00262898">
        <w:t xml:space="preserve">» </w:t>
      </w:r>
      <w:proofErr w:type="spellStart"/>
      <w:r w:rsidRPr="00262898">
        <w:t>Ле</w:t>
      </w:r>
      <w:proofErr w:type="spellEnd"/>
      <w:r w:rsidRPr="00262898">
        <w:t xml:space="preserve"> Корбюзье – соединение метрической системы и системы футов – фундамент для школы модулей для архитектурного проектирования и дизайна.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lastRenderedPageBreak/>
        <w:t>Особенности перспективных систем: эпохи Возрождения, обратной, сферической (планетарной), аксонометрической, свободной.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Основные элементы перспективного изображения: точка зрения, предметная плоскость, картинная плоскость, плоскость горизонта, линия горизонта, точка схода.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Материалы и принадлежности необходимые для выполнения рисунка.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Композиционный, математический, тематический и смысловой центр картины.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Значение ритма при создании композиции рисунка.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Значение симметрии и асимметрии, контраста и нюанса, равновесия в композиции рисунка.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 xml:space="preserve">Линейная и воздушная перспектива. Наблюдательная </w:t>
      </w:r>
      <w:proofErr w:type="spellStart"/>
      <w:r w:rsidRPr="00262898">
        <w:t>перспктива</w:t>
      </w:r>
      <w:proofErr w:type="spellEnd"/>
      <w:r w:rsidRPr="00262898">
        <w:t>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Основные понятия: предметная плоскость, точка зрения, луч зрения, плоскость горизонта, плоскость главного перпендикуляра, главный перпендикуляр, главная точка схода, основание картины, точка отдаления на предметах гранёной формы, круглой сферической поверхности.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Тень собственная, тень падающая, свет и блик, распределение света.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Принцип и последовательность рисования симметричного и асимметричного гипсового орнамента.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Методика работы над рисованием натюрморта.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Последовательность и этапы рисования натюрморта.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Как передать в рисунке натюрморта окраску и материальность предметов.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Значение знания наблюдательной перспективы для работы над пейзажем, интерьером и экстерьером.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Способы передачи многомерности пространства на плоскости листа.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Методика работы над рисованием пейзажа.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Что представляют собой части лица.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Рисование гипсовых слепков частей лица.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Последовательность работы над рисунком гипсовой головы человека.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 xml:space="preserve">Как изменяются части лица в зависимости от поворота и ракурса. 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Влияние направленности освещения на светотеневую моделировку формы.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 xml:space="preserve">Методика </w:t>
      </w:r>
      <w:proofErr w:type="gramStart"/>
      <w:r w:rsidRPr="00262898">
        <w:t>рисунка  головы</w:t>
      </w:r>
      <w:proofErr w:type="gramEnd"/>
      <w:r w:rsidRPr="00262898">
        <w:t xml:space="preserve"> человека.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Поэтапное рисование головы живой модели.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Способы передачи в рисунке головы живой модели фактуры волос и кожи.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 xml:space="preserve">Техника выполнения набросков с натуры, по памяти и представлению. 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Рисунок фигуры человека. Задачи, последовательность.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ind w:left="426" w:hanging="426"/>
        <w:jc w:val="both"/>
      </w:pPr>
      <w:r w:rsidRPr="00262898">
        <w:t>Специфика и последовательность ведения рисунка обнажённой модели. Задачи академического рисунка обнажённой фигуры человека.</w:t>
      </w:r>
    </w:p>
    <w:p w:rsidR="00D82711" w:rsidRPr="00262898" w:rsidRDefault="00D82711" w:rsidP="00D82711">
      <w:pPr>
        <w:widowControl w:val="0"/>
        <w:numPr>
          <w:ilvl w:val="0"/>
          <w:numId w:val="2"/>
        </w:numPr>
        <w:tabs>
          <w:tab w:val="left" w:pos="426"/>
          <w:tab w:val="left" w:pos="720"/>
        </w:tabs>
        <w:jc w:val="both"/>
      </w:pPr>
      <w:r w:rsidRPr="00262898">
        <w:t>Особенности рисования фигуры человека в ракурсе.</w:t>
      </w:r>
    </w:p>
    <w:p w:rsidR="00D82711" w:rsidRPr="00262898" w:rsidRDefault="00D82711" w:rsidP="00D82711">
      <w:pPr>
        <w:widowControl w:val="0"/>
        <w:tabs>
          <w:tab w:val="left" w:pos="426"/>
          <w:tab w:val="left" w:pos="720"/>
        </w:tabs>
        <w:jc w:val="both"/>
      </w:pPr>
    </w:p>
    <w:p w:rsidR="00D82711" w:rsidRPr="00262898" w:rsidRDefault="00D82711" w:rsidP="00D82711">
      <w:pPr>
        <w:tabs>
          <w:tab w:val="left" w:pos="426"/>
          <w:tab w:val="left" w:pos="8415"/>
        </w:tabs>
        <w:jc w:val="both"/>
        <w:rPr>
          <w:b/>
        </w:rPr>
      </w:pPr>
      <w:r w:rsidRPr="00262898">
        <w:rPr>
          <w:b/>
        </w:rPr>
        <w:t xml:space="preserve">Вопросы к </w:t>
      </w:r>
      <w:proofErr w:type="gramStart"/>
      <w:r w:rsidRPr="00262898">
        <w:rPr>
          <w:b/>
        </w:rPr>
        <w:t>зачету</w:t>
      </w:r>
      <w:r>
        <w:rPr>
          <w:b/>
        </w:rPr>
        <w:t>:</w:t>
      </w:r>
      <w:r w:rsidRPr="00262898">
        <w:rPr>
          <w:b/>
        </w:rPr>
        <w:t>.</w:t>
      </w:r>
      <w:proofErr w:type="gramEnd"/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Понятие «Рисунок» - дать определение.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Какие существуют виды рисунка.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Какие существуют техники рисунка их особенности.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ind w:left="426" w:hanging="426"/>
        <w:jc w:val="both"/>
      </w:pPr>
      <w:r w:rsidRPr="00262898">
        <w:t>Понятие линия, штрих, тон, пятно. Какие существуют принадлежности и материалы рисунка.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Понятие симметрия, композиция листа.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Как передать конструкцию предмета. Способы.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 xml:space="preserve">Какие существуют способы передачи фактуры, цвета предмета в рисунке. 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ind w:left="426" w:hanging="426"/>
        <w:jc w:val="both"/>
      </w:pPr>
      <w:r w:rsidRPr="00262898">
        <w:t>Основные понятия в рисунке: свет, полутень, тень, рефлекс, блик, собственная тень, падающая тень.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ind w:left="426" w:hanging="426"/>
        <w:jc w:val="both"/>
      </w:pPr>
      <w:r w:rsidRPr="00262898">
        <w:t>Основные элементы перспективного изображения: точка зрения, предметная плоскость, картинная плоскость, линия горизонта, точка схода.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Линейная и воздушная перспектива.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lastRenderedPageBreak/>
        <w:t>Перспектива квадрата и круга.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Построение геометрических тел, находящихся выше, ниже, на уровне линии горизонта.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Центральная перспектива. Построение геометрических тел (цилиндр, куб).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Угловая перспектива. Построение геометрических тел (цилиндр, куб).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Последовательность рисования натюрморта.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ind w:left="426" w:hanging="426"/>
        <w:jc w:val="both"/>
      </w:pPr>
      <w:r w:rsidRPr="00262898">
        <w:t>Как определить пропорции и расположить предметы в пространстве относительно друг друга.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Что такое тематический натюрморт.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Плановость в рисунке в работе над натюрмортом.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Понятие антураж, стаффаж.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 xml:space="preserve">Понятие ортогональная структура. Как её изобразить. 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Что такое рисование -  сочинение.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Какие существуют виды врезок.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 xml:space="preserve">Как построить цилиндр и шар в кубе. </w:t>
      </w:r>
    </w:p>
    <w:p w:rsidR="00D82711" w:rsidRPr="00262898" w:rsidRDefault="00D82711" w:rsidP="00D82711">
      <w:pPr>
        <w:widowControl w:val="0"/>
        <w:numPr>
          <w:ilvl w:val="0"/>
          <w:numId w:val="3"/>
        </w:numPr>
        <w:tabs>
          <w:tab w:val="left" w:pos="426"/>
          <w:tab w:val="left" w:pos="1305"/>
        </w:tabs>
        <w:jc w:val="both"/>
      </w:pPr>
      <w:r w:rsidRPr="00262898">
        <w:t>Рисование косоугольных форм.</w:t>
      </w:r>
    </w:p>
    <w:p w:rsidR="00D82711" w:rsidRDefault="00D82711">
      <w:pPr>
        <w:suppressAutoHyphens w:val="0"/>
        <w:jc w:val="center"/>
      </w:pPr>
      <w:r>
        <w:br w:type="page"/>
      </w:r>
    </w:p>
    <w:p w:rsidR="00D82711" w:rsidRDefault="00D82711" w:rsidP="00D82711">
      <w:pPr>
        <w:rPr>
          <w:b/>
          <w:bCs/>
        </w:rPr>
      </w:pPr>
      <w:r w:rsidRPr="00A37ED5">
        <w:rPr>
          <w:b/>
          <w:bCs/>
        </w:rPr>
        <w:lastRenderedPageBreak/>
        <w:t>Вопросы к зачету/экзамену</w:t>
      </w:r>
      <w:r>
        <w:rPr>
          <w:b/>
          <w:bCs/>
        </w:rPr>
        <w:t xml:space="preserve"> по дисциплине «Академическая живопись»</w:t>
      </w:r>
    </w:p>
    <w:p w:rsidR="00D82711" w:rsidRPr="00021B74" w:rsidRDefault="00D82711" w:rsidP="00D82711">
      <w:pPr>
        <w:pStyle w:val="a8"/>
        <w:spacing w:line="360" w:lineRule="auto"/>
        <w:rPr>
          <w:b/>
        </w:rPr>
      </w:pPr>
      <w:r w:rsidRPr="00021B74">
        <w:rPr>
          <w:b/>
        </w:rPr>
        <w:t>Примерный перечень вопросов к зачёту:</w:t>
      </w:r>
    </w:p>
    <w:p w:rsidR="00D82711" w:rsidRPr="00021B74" w:rsidRDefault="00D82711" w:rsidP="00D82711">
      <w:pPr>
        <w:pStyle w:val="a8"/>
        <w:spacing w:after="0"/>
      </w:pPr>
      <w:r w:rsidRPr="00021B74">
        <w:t>1.</w:t>
      </w:r>
      <w:r>
        <w:t xml:space="preserve"> </w:t>
      </w:r>
      <w:r w:rsidRPr="00021B74">
        <w:t>Причины возникновения цветовых ощущений;</w:t>
      </w:r>
    </w:p>
    <w:p w:rsidR="00D82711" w:rsidRPr="00021B74" w:rsidRDefault="00D82711" w:rsidP="00D82711">
      <w:pPr>
        <w:pStyle w:val="a8"/>
        <w:spacing w:after="0"/>
      </w:pPr>
      <w:r w:rsidRPr="00021B74">
        <w:t>2.</w:t>
      </w:r>
      <w:r>
        <w:t xml:space="preserve"> </w:t>
      </w:r>
      <w:r w:rsidRPr="00021B74">
        <w:t>Что называется спектром. От чего зависит цвет освещения;</w:t>
      </w:r>
    </w:p>
    <w:p w:rsidR="00D82711" w:rsidRPr="00021B74" w:rsidRDefault="00D82711" w:rsidP="00D82711">
      <w:pPr>
        <w:pStyle w:val="a8"/>
        <w:spacing w:after="0"/>
      </w:pPr>
      <w:r w:rsidRPr="00021B74">
        <w:t>3.</w:t>
      </w:r>
      <w:r>
        <w:t xml:space="preserve"> </w:t>
      </w:r>
      <w:r w:rsidRPr="00021B74">
        <w:t>На какие группы делятся цвета, имеющиеся в природе;</w:t>
      </w:r>
    </w:p>
    <w:p w:rsidR="00D82711" w:rsidRPr="00021B74" w:rsidRDefault="00D82711" w:rsidP="00D82711">
      <w:pPr>
        <w:pStyle w:val="a8"/>
        <w:spacing w:after="0"/>
      </w:pPr>
      <w:r w:rsidRPr="00021B74">
        <w:t>4.</w:t>
      </w:r>
      <w:r>
        <w:t xml:space="preserve"> </w:t>
      </w:r>
      <w:r w:rsidRPr="00021B74">
        <w:t>Чем отличаются хроматические цвета от ахроматических;</w:t>
      </w:r>
    </w:p>
    <w:p w:rsidR="00D82711" w:rsidRPr="00021B74" w:rsidRDefault="00D82711" w:rsidP="00D82711">
      <w:pPr>
        <w:pStyle w:val="a8"/>
        <w:spacing w:after="0"/>
      </w:pPr>
      <w:r w:rsidRPr="00021B74">
        <w:t>5.</w:t>
      </w:r>
      <w:r>
        <w:t xml:space="preserve"> </w:t>
      </w:r>
      <w:r w:rsidRPr="00021B74">
        <w:t>Последовательность расположения цветов в круге;</w:t>
      </w:r>
    </w:p>
    <w:p w:rsidR="00D82711" w:rsidRPr="00021B74" w:rsidRDefault="00D82711" w:rsidP="00D82711">
      <w:pPr>
        <w:pStyle w:val="a8"/>
        <w:spacing w:after="0"/>
      </w:pPr>
      <w:r w:rsidRPr="00021B74">
        <w:t>6.</w:t>
      </w:r>
      <w:r>
        <w:t xml:space="preserve"> </w:t>
      </w:r>
      <w:r w:rsidRPr="00021B74">
        <w:t>Какими свойствами отличаются тёплые и холодные цвета;</w:t>
      </w:r>
    </w:p>
    <w:p w:rsidR="00D82711" w:rsidRPr="00021B74" w:rsidRDefault="00D82711" w:rsidP="00D82711">
      <w:pPr>
        <w:pStyle w:val="a8"/>
        <w:spacing w:after="0"/>
      </w:pPr>
      <w:r w:rsidRPr="00021B74">
        <w:t>7.</w:t>
      </w:r>
      <w:r>
        <w:t xml:space="preserve"> </w:t>
      </w:r>
      <w:r w:rsidRPr="00021B74">
        <w:t>Какими свойствами отличаются дополнительные цвета:</w:t>
      </w:r>
    </w:p>
    <w:p w:rsidR="00D82711" w:rsidRPr="00021B74" w:rsidRDefault="00D82711" w:rsidP="00D82711">
      <w:pPr>
        <w:pStyle w:val="a8"/>
        <w:spacing w:after="0"/>
      </w:pPr>
      <w:r w:rsidRPr="00021B74">
        <w:t>8.</w:t>
      </w:r>
      <w:r>
        <w:t xml:space="preserve"> </w:t>
      </w:r>
      <w:r w:rsidRPr="00021B74">
        <w:t>Что называется хроматическим контрастом:</w:t>
      </w:r>
    </w:p>
    <w:p w:rsidR="00D82711" w:rsidRPr="00021B74" w:rsidRDefault="00D82711" w:rsidP="00D82711">
      <w:pPr>
        <w:pStyle w:val="a8"/>
        <w:spacing w:after="0"/>
      </w:pPr>
      <w:r w:rsidRPr="00021B74">
        <w:t>9.</w:t>
      </w:r>
      <w:r>
        <w:t xml:space="preserve"> </w:t>
      </w:r>
      <w:r w:rsidRPr="00021B74">
        <w:t>Что называется светлотным контрастом;</w:t>
      </w:r>
    </w:p>
    <w:p w:rsidR="00D82711" w:rsidRPr="00021B74" w:rsidRDefault="00D82711" w:rsidP="00D82711">
      <w:pPr>
        <w:pStyle w:val="a8"/>
        <w:spacing w:after="0"/>
      </w:pPr>
      <w:r w:rsidRPr="00021B74">
        <w:t>10.</w:t>
      </w:r>
      <w:r>
        <w:t xml:space="preserve"> </w:t>
      </w:r>
      <w:r w:rsidRPr="00021B74">
        <w:t>Что понимается под колоритом в живописи.</w:t>
      </w:r>
    </w:p>
    <w:p w:rsidR="00D82711" w:rsidRPr="00021B74" w:rsidRDefault="00D82711" w:rsidP="00D82711">
      <w:pPr>
        <w:pStyle w:val="a8"/>
        <w:spacing w:after="0"/>
      </w:pPr>
      <w:r w:rsidRPr="00021B74">
        <w:t>11.</w:t>
      </w:r>
      <w:r>
        <w:t xml:space="preserve"> </w:t>
      </w:r>
      <w:r w:rsidRPr="00021B74">
        <w:t>Колористическое решение произведения живописи.</w:t>
      </w:r>
    </w:p>
    <w:p w:rsidR="00D82711" w:rsidRPr="00021B74" w:rsidRDefault="00D82711" w:rsidP="00D82711">
      <w:pPr>
        <w:pStyle w:val="a8"/>
        <w:spacing w:after="0"/>
      </w:pPr>
      <w:r w:rsidRPr="00021B74">
        <w:t>12.</w:t>
      </w:r>
      <w:r>
        <w:t xml:space="preserve"> </w:t>
      </w:r>
      <w:r w:rsidRPr="00021B74">
        <w:t>Понятие локальный цвет.</w:t>
      </w:r>
    </w:p>
    <w:p w:rsidR="00D82711" w:rsidRPr="00021B74" w:rsidRDefault="00D82711" w:rsidP="00D82711">
      <w:pPr>
        <w:pStyle w:val="a8"/>
        <w:spacing w:after="0"/>
      </w:pPr>
      <w:r w:rsidRPr="00021B74">
        <w:t>13.</w:t>
      </w:r>
      <w:r>
        <w:t xml:space="preserve"> </w:t>
      </w:r>
      <w:r w:rsidRPr="00021B74">
        <w:t>Изменение локального цвета предмета в зависимости от силы цвета</w:t>
      </w:r>
    </w:p>
    <w:p w:rsidR="00D82711" w:rsidRPr="00021B74" w:rsidRDefault="00D82711" w:rsidP="00D82711">
      <w:pPr>
        <w:pStyle w:val="a8"/>
        <w:spacing w:after="0"/>
      </w:pPr>
      <w:r w:rsidRPr="00021B74">
        <w:t>14.</w:t>
      </w:r>
      <w:r>
        <w:t xml:space="preserve"> </w:t>
      </w:r>
      <w:r w:rsidRPr="00021B74">
        <w:t>Как изменяется локальный цвет в зависимости от цвета освещения.</w:t>
      </w:r>
    </w:p>
    <w:p w:rsidR="00D82711" w:rsidRPr="00021B74" w:rsidRDefault="00D82711" w:rsidP="00D82711">
      <w:pPr>
        <w:pStyle w:val="a8"/>
        <w:spacing w:after="0"/>
      </w:pPr>
      <w:r w:rsidRPr="00021B74">
        <w:t>15.</w:t>
      </w:r>
      <w:r>
        <w:t xml:space="preserve"> </w:t>
      </w:r>
      <w:r w:rsidRPr="00021B74">
        <w:t>Как складывается цвет тени предмета.</w:t>
      </w:r>
    </w:p>
    <w:p w:rsidR="00D82711" w:rsidRPr="00021B74" w:rsidRDefault="00D82711" w:rsidP="00D82711">
      <w:pPr>
        <w:pStyle w:val="a8"/>
        <w:spacing w:after="0"/>
      </w:pPr>
      <w:r w:rsidRPr="00021B74">
        <w:t>16.</w:t>
      </w:r>
      <w:r>
        <w:t xml:space="preserve"> </w:t>
      </w:r>
      <w:r w:rsidRPr="00021B74">
        <w:t>Рефлекс, как он образуется и от чего зависит его цвет.</w:t>
      </w:r>
    </w:p>
    <w:p w:rsidR="00D82711" w:rsidRPr="00021B74" w:rsidRDefault="00D82711" w:rsidP="00D82711">
      <w:pPr>
        <w:pStyle w:val="a8"/>
        <w:spacing w:after="0"/>
      </w:pPr>
      <w:r w:rsidRPr="00021B74">
        <w:t>17.</w:t>
      </w:r>
      <w:r>
        <w:t xml:space="preserve"> </w:t>
      </w:r>
      <w:r w:rsidRPr="00021B74">
        <w:t xml:space="preserve">Гармоничное </w:t>
      </w:r>
      <w:proofErr w:type="gramStart"/>
      <w:r w:rsidRPr="00021B74">
        <w:t>сочетание  хроматических</w:t>
      </w:r>
      <w:proofErr w:type="gramEnd"/>
      <w:r w:rsidRPr="00021B74">
        <w:t xml:space="preserve"> и ахроматических цветов;</w:t>
      </w:r>
    </w:p>
    <w:p w:rsidR="00D82711" w:rsidRPr="00021B74" w:rsidRDefault="00D82711" w:rsidP="00D82711">
      <w:pPr>
        <w:pStyle w:val="a8"/>
        <w:spacing w:after="0"/>
      </w:pPr>
      <w:r w:rsidRPr="00021B74">
        <w:t>18.</w:t>
      </w:r>
      <w:r>
        <w:t xml:space="preserve"> </w:t>
      </w:r>
      <w:proofErr w:type="gramStart"/>
      <w:r w:rsidRPr="00021B74">
        <w:t>Материалы  для</w:t>
      </w:r>
      <w:proofErr w:type="gramEnd"/>
      <w:r w:rsidRPr="00021B74">
        <w:t xml:space="preserve"> акварельной живописи.</w:t>
      </w:r>
    </w:p>
    <w:p w:rsidR="00D82711" w:rsidRPr="00021B74" w:rsidRDefault="00D82711" w:rsidP="00D82711">
      <w:pPr>
        <w:pStyle w:val="a8"/>
        <w:spacing w:after="0"/>
      </w:pPr>
      <w:r w:rsidRPr="00021B74">
        <w:t>19.</w:t>
      </w:r>
      <w:r>
        <w:t xml:space="preserve"> </w:t>
      </w:r>
      <w:r w:rsidRPr="00021B74">
        <w:t>Методика работы акварелью.</w:t>
      </w:r>
    </w:p>
    <w:p w:rsidR="00D82711" w:rsidRPr="00021B74" w:rsidRDefault="00D82711" w:rsidP="00D82711">
      <w:pPr>
        <w:pStyle w:val="a8"/>
        <w:spacing w:after="0"/>
      </w:pPr>
      <w:r w:rsidRPr="00021B74">
        <w:t>20.</w:t>
      </w:r>
      <w:r>
        <w:t xml:space="preserve"> </w:t>
      </w:r>
      <w:r w:rsidRPr="00021B74">
        <w:t>Структура и элементы грунта для живописи маслом.</w:t>
      </w:r>
    </w:p>
    <w:p w:rsidR="00D82711" w:rsidRPr="00021B74" w:rsidRDefault="00D82711" w:rsidP="00D82711">
      <w:pPr>
        <w:pStyle w:val="a8"/>
        <w:spacing w:after="0"/>
      </w:pPr>
      <w:r w:rsidRPr="00021B74">
        <w:t>21.</w:t>
      </w:r>
      <w:r>
        <w:t xml:space="preserve"> </w:t>
      </w:r>
      <w:r w:rsidRPr="00021B74">
        <w:t xml:space="preserve">Структура и элементы живописного красочного </w:t>
      </w:r>
      <w:proofErr w:type="gramStart"/>
      <w:r w:rsidRPr="00021B74">
        <w:t>слоя .</w:t>
      </w:r>
      <w:proofErr w:type="gramEnd"/>
    </w:p>
    <w:p w:rsidR="00D82711" w:rsidRPr="00021B74" w:rsidRDefault="00D82711" w:rsidP="00D82711">
      <w:pPr>
        <w:pStyle w:val="a8"/>
        <w:spacing w:after="0"/>
      </w:pPr>
      <w:r w:rsidRPr="00021B74">
        <w:t>22.</w:t>
      </w:r>
      <w:r>
        <w:t xml:space="preserve"> </w:t>
      </w:r>
      <w:r w:rsidRPr="00021B74">
        <w:t>Техника работы темперой и гуашью.</w:t>
      </w:r>
    </w:p>
    <w:p w:rsidR="00D82711" w:rsidRPr="00021B74" w:rsidRDefault="00D82711" w:rsidP="00D82711">
      <w:pPr>
        <w:pStyle w:val="a8"/>
        <w:spacing w:after="0"/>
      </w:pPr>
      <w:r w:rsidRPr="00021B74">
        <w:t>23.</w:t>
      </w:r>
      <w:r>
        <w:t xml:space="preserve"> </w:t>
      </w:r>
      <w:r w:rsidRPr="00021B74">
        <w:t>Материалы и техника работы пастелью.</w:t>
      </w:r>
    </w:p>
    <w:p w:rsidR="00D82711" w:rsidRPr="00021B74" w:rsidRDefault="00D82711" w:rsidP="00D82711">
      <w:pPr>
        <w:pStyle w:val="a8"/>
        <w:spacing w:after="0"/>
      </w:pPr>
      <w:r w:rsidRPr="00021B74">
        <w:t>24.</w:t>
      </w:r>
      <w:r>
        <w:t xml:space="preserve"> </w:t>
      </w:r>
      <w:r w:rsidRPr="00021B74">
        <w:t>Оформление живописных работ.</w:t>
      </w:r>
    </w:p>
    <w:p w:rsidR="00D82711" w:rsidRPr="00021B74" w:rsidRDefault="00D82711" w:rsidP="00D82711">
      <w:pPr>
        <w:pStyle w:val="a8"/>
        <w:spacing w:after="0"/>
      </w:pPr>
      <w:r w:rsidRPr="00021B74">
        <w:t>25.</w:t>
      </w:r>
      <w:r>
        <w:t xml:space="preserve"> </w:t>
      </w:r>
      <w:r w:rsidRPr="00021B74">
        <w:t>Виды синтеза в группе пластических искусств.</w:t>
      </w:r>
    </w:p>
    <w:p w:rsidR="00D82711" w:rsidRPr="00021B74" w:rsidRDefault="00D82711" w:rsidP="00D82711">
      <w:pPr>
        <w:pStyle w:val="a8"/>
        <w:spacing w:after="0"/>
      </w:pPr>
      <w:r w:rsidRPr="00021B74">
        <w:t>26.</w:t>
      </w:r>
      <w:r>
        <w:t xml:space="preserve"> </w:t>
      </w:r>
      <w:r w:rsidRPr="00021B74">
        <w:t>Виды синтеза в группе временных искусств.</w:t>
      </w:r>
    </w:p>
    <w:p w:rsidR="00D82711" w:rsidRPr="00021B74" w:rsidRDefault="00D82711" w:rsidP="00D82711">
      <w:pPr>
        <w:pStyle w:val="a8"/>
        <w:spacing w:after="0"/>
      </w:pPr>
      <w:r w:rsidRPr="00021B74">
        <w:t>27.</w:t>
      </w:r>
      <w:r>
        <w:t xml:space="preserve"> </w:t>
      </w:r>
      <w:r w:rsidRPr="00021B74">
        <w:t>Синтез искусств в античный период.</w:t>
      </w:r>
    </w:p>
    <w:p w:rsidR="00D82711" w:rsidRPr="00021B74" w:rsidRDefault="00D82711" w:rsidP="00D82711">
      <w:pPr>
        <w:pStyle w:val="a8"/>
        <w:spacing w:after="0"/>
      </w:pPr>
      <w:r w:rsidRPr="00021B74">
        <w:t>28.</w:t>
      </w:r>
      <w:r>
        <w:t xml:space="preserve"> </w:t>
      </w:r>
      <w:r w:rsidRPr="00021B74">
        <w:t>Синтез музыки и живописи в творчестве художников различных эпох.</w:t>
      </w:r>
    </w:p>
    <w:p w:rsidR="00D82711" w:rsidRPr="00021B74" w:rsidRDefault="00D82711" w:rsidP="00D82711">
      <w:pPr>
        <w:pStyle w:val="a8"/>
        <w:spacing w:after="0"/>
      </w:pPr>
      <w:r w:rsidRPr="00021B74">
        <w:t>29.</w:t>
      </w:r>
      <w:r>
        <w:t xml:space="preserve"> </w:t>
      </w:r>
      <w:r w:rsidRPr="00021B74">
        <w:t>Новые формы искусства авангардистских направлений.</w:t>
      </w:r>
    </w:p>
    <w:p w:rsidR="00D82711" w:rsidRPr="00021B74" w:rsidRDefault="00D82711" w:rsidP="00D82711">
      <w:pPr>
        <w:pStyle w:val="a8"/>
        <w:spacing w:after="0"/>
      </w:pPr>
    </w:p>
    <w:p w:rsidR="00D82711" w:rsidRPr="00021B74" w:rsidRDefault="00D82711" w:rsidP="00D82711">
      <w:pPr>
        <w:pStyle w:val="a8"/>
        <w:spacing w:after="0"/>
        <w:rPr>
          <w:b/>
        </w:rPr>
      </w:pPr>
      <w:r w:rsidRPr="00021B74">
        <w:rPr>
          <w:b/>
        </w:rPr>
        <w:t>Примерный перечень вопросов к экзамену:</w:t>
      </w:r>
    </w:p>
    <w:p w:rsidR="00D82711" w:rsidRPr="00021B74" w:rsidRDefault="00D82711" w:rsidP="00D82711">
      <w:pPr>
        <w:pStyle w:val="a8"/>
        <w:spacing w:after="0"/>
        <w:rPr>
          <w:b/>
        </w:rPr>
      </w:pPr>
    </w:p>
    <w:p w:rsidR="00D82711" w:rsidRPr="00021B74" w:rsidRDefault="00D82711" w:rsidP="00D82711">
      <w:pPr>
        <w:pStyle w:val="a8"/>
        <w:spacing w:after="0"/>
      </w:pPr>
      <w:r w:rsidRPr="00021B74">
        <w:t>1. Причины возникновения цветовых ощущений;</w:t>
      </w:r>
    </w:p>
    <w:p w:rsidR="00D82711" w:rsidRPr="00021B74" w:rsidRDefault="00D82711" w:rsidP="00D82711">
      <w:pPr>
        <w:pStyle w:val="a8"/>
        <w:spacing w:after="0"/>
      </w:pPr>
      <w:r w:rsidRPr="00021B74">
        <w:t>2. Что называется спектром. От чего зависит цвет освещения;</w:t>
      </w:r>
    </w:p>
    <w:p w:rsidR="00D82711" w:rsidRPr="00021B74" w:rsidRDefault="00D82711" w:rsidP="00D82711">
      <w:pPr>
        <w:pStyle w:val="a8"/>
        <w:spacing w:after="0"/>
      </w:pPr>
      <w:r w:rsidRPr="00021B74">
        <w:t>3. На какие группы делятся цвета, имеющиеся в природе;</w:t>
      </w:r>
    </w:p>
    <w:p w:rsidR="00D82711" w:rsidRPr="00021B74" w:rsidRDefault="00D82711" w:rsidP="00D82711">
      <w:pPr>
        <w:pStyle w:val="a8"/>
        <w:spacing w:after="0"/>
      </w:pPr>
      <w:r w:rsidRPr="00021B74">
        <w:t>4. Чем отличаются хроматические цвета от ахроматических;</w:t>
      </w:r>
    </w:p>
    <w:p w:rsidR="00D82711" w:rsidRPr="00021B74" w:rsidRDefault="00D82711" w:rsidP="00D82711">
      <w:pPr>
        <w:pStyle w:val="a8"/>
        <w:spacing w:after="0"/>
      </w:pPr>
      <w:r w:rsidRPr="00021B74">
        <w:t>5. Последовательность расположения цветов в круге;</w:t>
      </w:r>
    </w:p>
    <w:p w:rsidR="00D82711" w:rsidRPr="00021B74" w:rsidRDefault="00D82711" w:rsidP="00D82711">
      <w:pPr>
        <w:pStyle w:val="a8"/>
        <w:spacing w:after="0"/>
      </w:pPr>
      <w:r w:rsidRPr="00021B74">
        <w:t>6. Какими свойствами отличаются тёплые и холодные цвета;</w:t>
      </w:r>
    </w:p>
    <w:p w:rsidR="00D82711" w:rsidRPr="00021B74" w:rsidRDefault="00D82711" w:rsidP="00D82711">
      <w:pPr>
        <w:pStyle w:val="a8"/>
        <w:spacing w:after="0"/>
      </w:pPr>
      <w:r w:rsidRPr="00021B74">
        <w:t>7. Какими свойствами отличаются дополнительные цвета:</w:t>
      </w:r>
    </w:p>
    <w:p w:rsidR="00D82711" w:rsidRPr="00021B74" w:rsidRDefault="00D82711" w:rsidP="00D82711">
      <w:pPr>
        <w:pStyle w:val="a8"/>
        <w:spacing w:after="0"/>
      </w:pPr>
      <w:r w:rsidRPr="00021B74">
        <w:t>8. Что называется хроматическим контрастом:</w:t>
      </w:r>
    </w:p>
    <w:p w:rsidR="00D82711" w:rsidRPr="00021B74" w:rsidRDefault="00D82711" w:rsidP="00D82711">
      <w:pPr>
        <w:pStyle w:val="a8"/>
        <w:spacing w:after="0"/>
      </w:pPr>
      <w:proofErr w:type="gramStart"/>
      <w:r w:rsidRPr="00021B74">
        <w:t>9 .Что</w:t>
      </w:r>
      <w:proofErr w:type="gramEnd"/>
      <w:r w:rsidRPr="00021B74">
        <w:t xml:space="preserve"> называется светлотным контрастом;</w:t>
      </w:r>
    </w:p>
    <w:p w:rsidR="00D82711" w:rsidRPr="00021B74" w:rsidRDefault="00D82711" w:rsidP="00D82711">
      <w:pPr>
        <w:pStyle w:val="a8"/>
        <w:spacing w:after="0"/>
      </w:pPr>
      <w:r w:rsidRPr="00021B74">
        <w:t>10. Что понимается под колоритом в живописи.</w:t>
      </w:r>
    </w:p>
    <w:p w:rsidR="00D82711" w:rsidRPr="00021B74" w:rsidRDefault="00D82711" w:rsidP="00D82711">
      <w:pPr>
        <w:pStyle w:val="a8"/>
        <w:spacing w:after="0"/>
      </w:pPr>
      <w:r w:rsidRPr="00021B74">
        <w:t>11. Колористическое решение произведения живописи.</w:t>
      </w:r>
    </w:p>
    <w:p w:rsidR="00D82711" w:rsidRPr="00021B74" w:rsidRDefault="00D82711" w:rsidP="00D82711">
      <w:pPr>
        <w:pStyle w:val="a8"/>
        <w:spacing w:after="0"/>
      </w:pPr>
      <w:r w:rsidRPr="00021B74">
        <w:t>12. Понятие локальный цвет.</w:t>
      </w:r>
    </w:p>
    <w:p w:rsidR="00D82711" w:rsidRPr="00021B74" w:rsidRDefault="00D82711" w:rsidP="00D82711">
      <w:pPr>
        <w:pStyle w:val="a8"/>
        <w:spacing w:after="0"/>
      </w:pPr>
      <w:r w:rsidRPr="00021B74">
        <w:t>13. Изменение локального цвета предмета в зависимости от силы цвета</w:t>
      </w:r>
    </w:p>
    <w:p w:rsidR="00D82711" w:rsidRPr="00021B74" w:rsidRDefault="00D82711" w:rsidP="00D82711">
      <w:pPr>
        <w:pStyle w:val="a8"/>
        <w:spacing w:after="0"/>
      </w:pPr>
      <w:r w:rsidRPr="00021B74">
        <w:t>14. Как изменяется локальный цвет в зависимости от цвета освещения.</w:t>
      </w:r>
    </w:p>
    <w:p w:rsidR="00D82711" w:rsidRPr="00021B74" w:rsidRDefault="00D82711" w:rsidP="00D82711">
      <w:pPr>
        <w:pStyle w:val="a8"/>
        <w:spacing w:after="0"/>
      </w:pPr>
      <w:r w:rsidRPr="00021B74">
        <w:t>15. Как складывается цвет тени предмета.</w:t>
      </w:r>
    </w:p>
    <w:p w:rsidR="00D82711" w:rsidRPr="00021B74" w:rsidRDefault="00D82711" w:rsidP="00D82711">
      <w:pPr>
        <w:pStyle w:val="a8"/>
        <w:spacing w:after="0"/>
      </w:pPr>
      <w:r w:rsidRPr="00021B74">
        <w:t>16. Рефлекс, как он образуется и от чего зависит его цвет.</w:t>
      </w:r>
    </w:p>
    <w:p w:rsidR="00D82711" w:rsidRPr="00021B74" w:rsidRDefault="00D82711" w:rsidP="00D82711">
      <w:pPr>
        <w:pStyle w:val="a8"/>
        <w:spacing w:after="0"/>
      </w:pPr>
      <w:r w:rsidRPr="00021B74">
        <w:t xml:space="preserve">17. Гармоничное </w:t>
      </w:r>
      <w:proofErr w:type="gramStart"/>
      <w:r w:rsidRPr="00021B74">
        <w:t>сочетание  хроматических</w:t>
      </w:r>
      <w:proofErr w:type="gramEnd"/>
      <w:r w:rsidRPr="00021B74">
        <w:t xml:space="preserve"> и ахроматических цветов;</w:t>
      </w:r>
    </w:p>
    <w:p w:rsidR="00D82711" w:rsidRPr="00021B74" w:rsidRDefault="00D82711" w:rsidP="00D82711">
      <w:pPr>
        <w:pStyle w:val="a8"/>
        <w:spacing w:after="0"/>
      </w:pPr>
      <w:r w:rsidRPr="00021B74">
        <w:lastRenderedPageBreak/>
        <w:t xml:space="preserve">18. </w:t>
      </w:r>
      <w:proofErr w:type="gramStart"/>
      <w:r w:rsidRPr="00021B74">
        <w:t>Материалы  для</w:t>
      </w:r>
      <w:proofErr w:type="gramEnd"/>
      <w:r w:rsidRPr="00021B74">
        <w:t xml:space="preserve"> акварельной живописи.</w:t>
      </w:r>
    </w:p>
    <w:p w:rsidR="00D82711" w:rsidRPr="00021B74" w:rsidRDefault="00D82711" w:rsidP="00D82711">
      <w:pPr>
        <w:pStyle w:val="a8"/>
        <w:spacing w:after="0"/>
      </w:pPr>
      <w:r w:rsidRPr="00021B74">
        <w:t>19. Методика работы акварелью.</w:t>
      </w:r>
    </w:p>
    <w:p w:rsidR="00D82711" w:rsidRPr="00021B74" w:rsidRDefault="00D82711" w:rsidP="00D82711">
      <w:pPr>
        <w:pStyle w:val="a8"/>
        <w:spacing w:after="0"/>
      </w:pPr>
      <w:r w:rsidRPr="00021B74">
        <w:t>20. Структура и элементы грунта для живописи маслом.</w:t>
      </w:r>
    </w:p>
    <w:p w:rsidR="00D82711" w:rsidRPr="00021B74" w:rsidRDefault="00D82711" w:rsidP="00D82711">
      <w:pPr>
        <w:pStyle w:val="a8"/>
        <w:spacing w:after="0"/>
      </w:pPr>
      <w:r w:rsidRPr="00021B74">
        <w:t xml:space="preserve">21. Структура и элементы живописного красочного </w:t>
      </w:r>
      <w:proofErr w:type="gramStart"/>
      <w:r w:rsidRPr="00021B74">
        <w:t>слоя .</w:t>
      </w:r>
      <w:proofErr w:type="gramEnd"/>
    </w:p>
    <w:p w:rsidR="00D82711" w:rsidRPr="00021B74" w:rsidRDefault="00D82711" w:rsidP="00D82711">
      <w:pPr>
        <w:pStyle w:val="a8"/>
        <w:spacing w:after="0"/>
      </w:pPr>
      <w:r w:rsidRPr="00021B74">
        <w:t>22. Техника работы темперой и гуашью.</w:t>
      </w:r>
    </w:p>
    <w:p w:rsidR="00D82711" w:rsidRPr="00021B74" w:rsidRDefault="00D82711" w:rsidP="00D82711">
      <w:pPr>
        <w:pStyle w:val="a8"/>
        <w:spacing w:after="0"/>
      </w:pPr>
      <w:r w:rsidRPr="00021B74">
        <w:t>23. Материалы и техника работы пастелью.</w:t>
      </w:r>
    </w:p>
    <w:p w:rsidR="00D82711" w:rsidRPr="00021B74" w:rsidRDefault="00D82711" w:rsidP="00D82711">
      <w:pPr>
        <w:pStyle w:val="a8"/>
        <w:spacing w:after="0"/>
      </w:pPr>
      <w:r w:rsidRPr="00021B74">
        <w:t>24. Оформление живописных работ.</w:t>
      </w:r>
    </w:p>
    <w:p w:rsidR="00D82711" w:rsidRPr="00021B74" w:rsidRDefault="00D82711" w:rsidP="00D82711">
      <w:pPr>
        <w:pStyle w:val="a8"/>
        <w:spacing w:after="0"/>
      </w:pPr>
      <w:r w:rsidRPr="00021B74">
        <w:t>25. Виды синтеза в группе пластических искусств.</w:t>
      </w:r>
    </w:p>
    <w:p w:rsidR="00D82711" w:rsidRPr="00021B74" w:rsidRDefault="00D82711" w:rsidP="00D82711">
      <w:pPr>
        <w:pStyle w:val="a8"/>
        <w:spacing w:after="0"/>
      </w:pPr>
      <w:r w:rsidRPr="00021B74">
        <w:t>26 Виды синтеза в группе временных искусств.</w:t>
      </w:r>
    </w:p>
    <w:p w:rsidR="00D82711" w:rsidRPr="00021B74" w:rsidRDefault="00D82711" w:rsidP="00D82711">
      <w:pPr>
        <w:pStyle w:val="a8"/>
        <w:spacing w:after="0"/>
      </w:pPr>
      <w:r w:rsidRPr="00021B74">
        <w:t>27. Синтез искусств в античный период.</w:t>
      </w:r>
    </w:p>
    <w:p w:rsidR="00D82711" w:rsidRPr="00021B74" w:rsidRDefault="00D82711" w:rsidP="00D82711">
      <w:pPr>
        <w:pStyle w:val="a8"/>
        <w:spacing w:after="0"/>
      </w:pPr>
      <w:r w:rsidRPr="00021B74">
        <w:t>28. Синтез музыки и живописи в творчестве художников различных эпох.</w:t>
      </w:r>
    </w:p>
    <w:p w:rsidR="00D82711" w:rsidRPr="00021B74" w:rsidRDefault="00D82711" w:rsidP="00D82711">
      <w:pPr>
        <w:pStyle w:val="a8"/>
        <w:spacing w:after="0"/>
      </w:pPr>
      <w:r w:rsidRPr="00021B74">
        <w:t xml:space="preserve">29. Новые формы искусства авангардистских направлений. </w:t>
      </w:r>
    </w:p>
    <w:p w:rsidR="00D82711" w:rsidRPr="00021B74" w:rsidRDefault="00D82711" w:rsidP="00D82711">
      <w:pPr>
        <w:pStyle w:val="a8"/>
        <w:spacing w:after="0"/>
      </w:pPr>
      <w:r w:rsidRPr="00021B74">
        <w:t>30. Виды учебных живописных работ.</w:t>
      </w:r>
    </w:p>
    <w:p w:rsidR="00D82711" w:rsidRPr="00021B74" w:rsidRDefault="00D82711" w:rsidP="00D82711">
      <w:pPr>
        <w:pStyle w:val="a8"/>
        <w:spacing w:after="0"/>
      </w:pPr>
      <w:r w:rsidRPr="00021B74">
        <w:t>31. Виды учебных этюдов и набросков.</w:t>
      </w:r>
    </w:p>
    <w:p w:rsidR="00D82711" w:rsidRPr="00021B74" w:rsidRDefault="00D82711" w:rsidP="00D82711">
      <w:pPr>
        <w:pStyle w:val="a8"/>
        <w:numPr>
          <w:ilvl w:val="0"/>
          <w:numId w:val="4"/>
        </w:numPr>
        <w:suppressAutoHyphens w:val="0"/>
        <w:spacing w:after="0"/>
        <w:jc w:val="both"/>
      </w:pPr>
      <w:r w:rsidRPr="00021B74">
        <w:t>Методика выполнения длительного живописного этюда с натуры.</w:t>
      </w:r>
    </w:p>
    <w:p w:rsidR="00D82711" w:rsidRPr="00021B74" w:rsidRDefault="00D82711" w:rsidP="00D82711">
      <w:pPr>
        <w:pStyle w:val="a8"/>
        <w:numPr>
          <w:ilvl w:val="0"/>
          <w:numId w:val="4"/>
        </w:numPr>
        <w:suppressAutoHyphens w:val="0"/>
        <w:spacing w:after="0"/>
        <w:jc w:val="both"/>
      </w:pPr>
      <w:r w:rsidRPr="00021B74">
        <w:t>Визуальное изучение натуры, поиск композиционно-пластического решения этюда.</w:t>
      </w:r>
    </w:p>
    <w:p w:rsidR="00D82711" w:rsidRPr="00021B74" w:rsidRDefault="00D82711" w:rsidP="00D82711">
      <w:pPr>
        <w:pStyle w:val="a8"/>
        <w:numPr>
          <w:ilvl w:val="0"/>
          <w:numId w:val="4"/>
        </w:numPr>
        <w:suppressAutoHyphens w:val="0"/>
        <w:spacing w:after="0"/>
        <w:jc w:val="both"/>
      </w:pPr>
      <w:r w:rsidRPr="00021B74">
        <w:t>Предварительный эскиз с целью поиска цветового решения.</w:t>
      </w:r>
    </w:p>
    <w:p w:rsidR="00D82711" w:rsidRPr="00021B74" w:rsidRDefault="00D82711" w:rsidP="00D82711">
      <w:pPr>
        <w:pStyle w:val="a8"/>
        <w:numPr>
          <w:ilvl w:val="0"/>
          <w:numId w:val="4"/>
        </w:numPr>
        <w:suppressAutoHyphens w:val="0"/>
        <w:spacing w:after="0"/>
        <w:jc w:val="both"/>
      </w:pPr>
      <w:r w:rsidRPr="00021B74">
        <w:t>Подготовительный рисунок- эскиз под живопись.</w:t>
      </w:r>
    </w:p>
    <w:p w:rsidR="00D82711" w:rsidRPr="00021B74" w:rsidRDefault="00D82711" w:rsidP="00D82711">
      <w:pPr>
        <w:pStyle w:val="a8"/>
        <w:numPr>
          <w:ilvl w:val="0"/>
          <w:numId w:val="4"/>
        </w:numPr>
        <w:suppressAutoHyphens w:val="0"/>
        <w:spacing w:after="0"/>
        <w:jc w:val="both"/>
      </w:pPr>
      <w:r w:rsidRPr="00021B74">
        <w:t>Кратковременные живописные этюды-наброски.</w:t>
      </w:r>
    </w:p>
    <w:p w:rsidR="00D82711" w:rsidRPr="00021B74" w:rsidRDefault="00D82711" w:rsidP="00D82711">
      <w:pPr>
        <w:pStyle w:val="a8"/>
        <w:numPr>
          <w:ilvl w:val="0"/>
          <w:numId w:val="4"/>
        </w:numPr>
        <w:suppressAutoHyphens w:val="0"/>
        <w:spacing w:after="0"/>
        <w:jc w:val="both"/>
      </w:pPr>
      <w:proofErr w:type="gramStart"/>
      <w:r w:rsidRPr="00021B74">
        <w:t>Материалы  для</w:t>
      </w:r>
      <w:proofErr w:type="gramEnd"/>
      <w:r w:rsidRPr="00021B74">
        <w:t xml:space="preserve"> акварельной живописи.</w:t>
      </w:r>
    </w:p>
    <w:p w:rsidR="00D82711" w:rsidRPr="00021B74" w:rsidRDefault="00D82711" w:rsidP="00D82711">
      <w:pPr>
        <w:pStyle w:val="a8"/>
        <w:numPr>
          <w:ilvl w:val="0"/>
          <w:numId w:val="4"/>
        </w:numPr>
        <w:suppressAutoHyphens w:val="0"/>
        <w:spacing w:after="0"/>
        <w:jc w:val="both"/>
      </w:pPr>
      <w:r w:rsidRPr="00021B74">
        <w:t>Методика работы акварелью.</w:t>
      </w:r>
    </w:p>
    <w:p w:rsidR="00D82711" w:rsidRDefault="00D82711">
      <w:pPr>
        <w:suppressAutoHyphens w:val="0"/>
        <w:jc w:val="center"/>
      </w:pPr>
      <w:r>
        <w:br w:type="page"/>
      </w:r>
    </w:p>
    <w:p w:rsidR="00D82711" w:rsidRDefault="00D82711" w:rsidP="00D82711">
      <w:pPr>
        <w:widowControl w:val="0"/>
        <w:autoSpaceDE w:val="0"/>
        <w:ind w:firstLine="709"/>
        <w:jc w:val="both"/>
        <w:rPr>
          <w:bCs/>
          <w:i/>
        </w:rPr>
      </w:pPr>
      <w:r>
        <w:rPr>
          <w:b/>
        </w:rPr>
        <w:lastRenderedPageBreak/>
        <w:t>Вопросы к зачету/экзамену по дисциплине «Академическая скульптура и пластическое моделирование»</w:t>
      </w:r>
    </w:p>
    <w:p w:rsidR="00D82711" w:rsidRDefault="00D82711" w:rsidP="00D82711">
      <w:pPr>
        <w:ind w:firstLine="720"/>
        <w:jc w:val="center"/>
        <w:rPr>
          <w:bCs/>
        </w:rPr>
      </w:pPr>
      <w:r>
        <w:rPr>
          <w:bCs/>
          <w:i/>
        </w:rPr>
        <w:t>Второй семестр (зачет)</w:t>
      </w:r>
    </w:p>
    <w:p w:rsidR="00D82711" w:rsidRDefault="00D82711" w:rsidP="00D82711">
      <w:pPr>
        <w:ind w:firstLine="720"/>
        <w:jc w:val="both"/>
        <w:rPr>
          <w:bCs/>
        </w:rPr>
      </w:pPr>
    </w:p>
    <w:p w:rsidR="00D82711" w:rsidRDefault="00D82711" w:rsidP="00D82711">
      <w:pPr>
        <w:ind w:right="-5"/>
        <w:jc w:val="both"/>
      </w:pPr>
      <w:r>
        <w:t>Зачет дифференцируемый.</w:t>
      </w:r>
      <w:r>
        <w:rPr>
          <w:b/>
        </w:rPr>
        <w:t xml:space="preserve"> </w:t>
      </w:r>
      <w:r>
        <w:t xml:space="preserve">Оценка на основе текущих отметок по перечисленным в программе заданиям (аудиторным и </w:t>
      </w:r>
      <w:proofErr w:type="gramStart"/>
      <w:r>
        <w:t>домашним )</w:t>
      </w:r>
      <w:proofErr w:type="gramEnd"/>
      <w:r>
        <w:t>.</w:t>
      </w:r>
    </w:p>
    <w:p w:rsidR="00D82711" w:rsidRDefault="00D82711" w:rsidP="00D82711">
      <w:pPr>
        <w:rPr>
          <w:b/>
          <w:bCs/>
        </w:rPr>
      </w:pPr>
    </w:p>
    <w:p w:rsidR="00D82711" w:rsidRDefault="00D82711" w:rsidP="00D82711">
      <w:pPr>
        <w:ind w:firstLine="720"/>
        <w:jc w:val="center"/>
        <w:rPr>
          <w:bCs/>
          <w:i/>
        </w:rPr>
      </w:pPr>
      <w:r>
        <w:rPr>
          <w:bCs/>
          <w:i/>
        </w:rPr>
        <w:t xml:space="preserve">Третий семестр (экзамен) </w:t>
      </w:r>
    </w:p>
    <w:p w:rsidR="00D82711" w:rsidRPr="00F11901" w:rsidRDefault="00D82711" w:rsidP="00D82711">
      <w:pPr>
        <w:tabs>
          <w:tab w:val="left" w:pos="567"/>
        </w:tabs>
        <w:jc w:val="both"/>
      </w:pPr>
    </w:p>
    <w:p w:rsidR="00D82711" w:rsidRPr="00F1190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Пластическая анатомия скелета туловища человека.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Пластическая анатомия человека.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Пластическая анатомия верхних конечностей человека.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Пластическая анатомия нижних конечностей человека.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Пластическая анатомия мышц головы и шеи человека.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Пластическая анатомия мышц туловища человека (передняя часть).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Пластическая анатомия мышц туловища человека со спины.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Кости позвоночника. Скелет грудной клетки.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Кости верхних конечностей.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 xml:space="preserve">Кости плечевого пояса </w:t>
      </w:r>
      <w:proofErr w:type="gramStart"/>
      <w:r>
        <w:t>( ключица</w:t>
      </w:r>
      <w:proofErr w:type="gramEnd"/>
      <w:r>
        <w:t xml:space="preserve"> , лопатка ).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Кости нижних конечностей.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Кости черепа.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Понятие «Анатомия».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 xml:space="preserve">Понятие «Сравнительная анатомия», «Анатомия хирургическая, топографическая» (М. </w:t>
      </w:r>
      <w:proofErr w:type="spellStart"/>
      <w:r>
        <w:t>Дюваль</w:t>
      </w:r>
      <w:proofErr w:type="spellEnd"/>
      <w:r>
        <w:t>).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 xml:space="preserve">Понятие «Анатомия пластическая» (М. </w:t>
      </w:r>
      <w:proofErr w:type="spellStart"/>
      <w:r>
        <w:t>Дюваль</w:t>
      </w:r>
      <w:proofErr w:type="spellEnd"/>
      <w:r>
        <w:t>).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proofErr w:type="gramStart"/>
      <w:r>
        <w:t>Метод  объемного</w:t>
      </w:r>
      <w:proofErr w:type="gramEnd"/>
      <w:r>
        <w:t xml:space="preserve"> анатомического построения фигур ( М. Ц. Рабинович).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Скульптура как вид изобразительного искусства.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Виды скульптуры.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Скульптурные материалы.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Разновидности скульптуры.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proofErr w:type="gramStart"/>
      <w:r>
        <w:t>Материалы</w:t>
      </w:r>
      <w:proofErr w:type="gramEnd"/>
      <w:r>
        <w:t xml:space="preserve"> применяемые в скульптуре.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Задачи лепки головы человека.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Рельеф в архитектуре.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Разновидности рельефа.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Задачи и этапы лепки головы человека.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Основные задачи в лепке одетой фигуры человека.</w:t>
      </w:r>
    </w:p>
    <w:p w:rsidR="00D8271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 xml:space="preserve">Основные задачи в лепке зверей, </w:t>
      </w:r>
      <w:proofErr w:type="gramStart"/>
      <w:r>
        <w:t>птиц ,</w:t>
      </w:r>
      <w:proofErr w:type="gramEnd"/>
      <w:r>
        <w:t xml:space="preserve"> земноводных , пресмыкающихся. </w:t>
      </w:r>
    </w:p>
    <w:p w:rsidR="00D82711" w:rsidRPr="00F1190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>
        <w:t>Анималистическая скульптура как вид изобразительного искусства.</w:t>
      </w:r>
    </w:p>
    <w:p w:rsidR="00D82711" w:rsidRPr="00F1190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 w:rsidRPr="00F11901">
        <w:t>Выразительные средства скульптуры.</w:t>
      </w:r>
    </w:p>
    <w:p w:rsidR="00D82711" w:rsidRPr="00F11901" w:rsidRDefault="00D82711" w:rsidP="00D82711">
      <w:pPr>
        <w:numPr>
          <w:ilvl w:val="0"/>
          <w:numId w:val="5"/>
        </w:numPr>
        <w:tabs>
          <w:tab w:val="left" w:pos="567"/>
        </w:tabs>
        <w:suppressAutoHyphens w:val="0"/>
        <w:ind w:left="0" w:firstLine="0"/>
        <w:jc w:val="both"/>
      </w:pPr>
      <w:r w:rsidRPr="00F11901">
        <w:t>Задачи и этапы лепки фигуры человека.</w:t>
      </w:r>
    </w:p>
    <w:p w:rsidR="00D82711" w:rsidRDefault="00D82711">
      <w:pPr>
        <w:suppressAutoHyphens w:val="0"/>
        <w:jc w:val="center"/>
      </w:pPr>
      <w:r>
        <w:br w:type="page"/>
      </w:r>
    </w:p>
    <w:p w:rsidR="007129C2" w:rsidRPr="0010242E" w:rsidRDefault="007129C2" w:rsidP="007129C2">
      <w:r w:rsidRPr="0010242E">
        <w:rPr>
          <w:b/>
          <w:bCs/>
        </w:rPr>
        <w:lastRenderedPageBreak/>
        <w:t xml:space="preserve">Вопросы </w:t>
      </w:r>
      <w:proofErr w:type="gramStart"/>
      <w:r w:rsidRPr="0010242E">
        <w:rPr>
          <w:b/>
          <w:bCs/>
        </w:rPr>
        <w:t xml:space="preserve">к  </w:t>
      </w:r>
      <w:r>
        <w:rPr>
          <w:b/>
          <w:bCs/>
        </w:rPr>
        <w:t>зачету</w:t>
      </w:r>
      <w:proofErr w:type="gramEnd"/>
      <w:r>
        <w:rPr>
          <w:b/>
          <w:bCs/>
        </w:rPr>
        <w:t xml:space="preserve"> / экзамену по дисциплине «Технический рисунок»</w:t>
      </w:r>
    </w:p>
    <w:p w:rsidR="007129C2" w:rsidRPr="0010242E" w:rsidRDefault="007129C2" w:rsidP="007129C2">
      <w:pPr>
        <w:jc w:val="both"/>
      </w:pPr>
      <w:r w:rsidRPr="0010242E">
        <w:t xml:space="preserve">1.        </w:t>
      </w:r>
      <w:r w:rsidRPr="0010242E">
        <w:rPr>
          <w:rFonts w:eastAsia="Calibri"/>
        </w:rPr>
        <w:t xml:space="preserve"> Особенности рисунка как вида пространственного пластического искусства</w:t>
      </w:r>
      <w:r w:rsidRPr="0010242E">
        <w:t>.</w:t>
      </w:r>
    </w:p>
    <w:p w:rsidR="007129C2" w:rsidRPr="0010242E" w:rsidRDefault="007129C2" w:rsidP="007129C2">
      <w:pPr>
        <w:jc w:val="both"/>
      </w:pPr>
      <w:r w:rsidRPr="0010242E">
        <w:t>2.</w:t>
      </w:r>
      <w:r w:rsidRPr="0010242E">
        <w:tab/>
        <w:t>Приемы стилизации растений и фруктов.</w:t>
      </w:r>
    </w:p>
    <w:p w:rsidR="007129C2" w:rsidRPr="0010242E" w:rsidRDefault="007129C2" w:rsidP="007129C2">
      <w:pPr>
        <w:jc w:val="both"/>
      </w:pPr>
      <w:r w:rsidRPr="0010242E">
        <w:t>3.</w:t>
      </w:r>
      <w:r w:rsidRPr="0010242E">
        <w:tab/>
        <w:t xml:space="preserve"> Основные приемы стилизации животных и птиц.</w:t>
      </w:r>
    </w:p>
    <w:p w:rsidR="007129C2" w:rsidRPr="0010242E" w:rsidRDefault="007129C2" w:rsidP="007129C2">
      <w:pPr>
        <w:jc w:val="both"/>
      </w:pPr>
      <w:r w:rsidRPr="0010242E">
        <w:t>4.</w:t>
      </w:r>
      <w:r w:rsidRPr="0010242E">
        <w:tab/>
        <w:t xml:space="preserve"> Основные приемы орнаментальной композиции</w:t>
      </w:r>
    </w:p>
    <w:p w:rsidR="007129C2" w:rsidRPr="0010242E" w:rsidRDefault="007129C2" w:rsidP="007129C2">
      <w:pPr>
        <w:jc w:val="both"/>
      </w:pPr>
      <w:r w:rsidRPr="0010242E">
        <w:t>5.</w:t>
      </w:r>
      <w:r w:rsidRPr="0010242E">
        <w:tab/>
        <w:t>Композиционный прием стилизации в композиции на плоскости.</w:t>
      </w:r>
    </w:p>
    <w:p w:rsidR="007129C2" w:rsidRPr="0010242E" w:rsidRDefault="007129C2" w:rsidP="007129C2">
      <w:pPr>
        <w:jc w:val="both"/>
      </w:pPr>
      <w:r w:rsidRPr="0010242E">
        <w:t>6.</w:t>
      </w:r>
      <w:r w:rsidRPr="0010242E">
        <w:tab/>
        <w:t xml:space="preserve"> Цветовое комбинирование в декоративной композиции.</w:t>
      </w:r>
    </w:p>
    <w:p w:rsidR="007129C2" w:rsidRPr="0010242E" w:rsidRDefault="007129C2" w:rsidP="007129C2">
      <w:pPr>
        <w:jc w:val="both"/>
      </w:pPr>
      <w:r w:rsidRPr="0010242E">
        <w:t>7.</w:t>
      </w:r>
      <w:r w:rsidRPr="0010242E">
        <w:tab/>
        <w:t xml:space="preserve">Взаимосвязь целостной </w:t>
      </w:r>
      <w:proofErr w:type="gramStart"/>
      <w:r w:rsidRPr="0010242E">
        <w:t>композиции  и</w:t>
      </w:r>
      <w:proofErr w:type="gramEnd"/>
      <w:r w:rsidRPr="0010242E">
        <w:t xml:space="preserve"> ее пропорций.</w:t>
      </w:r>
    </w:p>
    <w:p w:rsidR="007129C2" w:rsidRPr="0010242E" w:rsidRDefault="007129C2" w:rsidP="007129C2">
      <w:pPr>
        <w:jc w:val="both"/>
      </w:pPr>
      <w:r w:rsidRPr="0010242E">
        <w:t>8.</w:t>
      </w:r>
      <w:r w:rsidRPr="0010242E">
        <w:tab/>
        <w:t xml:space="preserve">Контраст цвета и пластичность форм </w:t>
      </w:r>
      <w:proofErr w:type="gramStart"/>
      <w:r w:rsidRPr="0010242E">
        <w:t>в  композиции</w:t>
      </w:r>
      <w:proofErr w:type="gramEnd"/>
      <w:r w:rsidRPr="0010242E">
        <w:t>.</w:t>
      </w:r>
    </w:p>
    <w:p w:rsidR="007129C2" w:rsidRPr="0010242E" w:rsidRDefault="007129C2" w:rsidP="007129C2">
      <w:pPr>
        <w:jc w:val="both"/>
      </w:pPr>
      <w:r w:rsidRPr="0010242E">
        <w:t>9.</w:t>
      </w:r>
      <w:r w:rsidRPr="0010242E">
        <w:tab/>
        <w:t xml:space="preserve">Нюанс </w:t>
      </w:r>
      <w:proofErr w:type="gramStart"/>
      <w:r w:rsidRPr="0010242E">
        <w:t>и  нюансировка</w:t>
      </w:r>
      <w:proofErr w:type="gramEnd"/>
      <w:r w:rsidRPr="0010242E">
        <w:t xml:space="preserve"> в композиции.</w:t>
      </w:r>
    </w:p>
    <w:p w:rsidR="007129C2" w:rsidRPr="0010242E" w:rsidRDefault="007129C2" w:rsidP="007129C2">
      <w:pPr>
        <w:jc w:val="both"/>
      </w:pPr>
      <w:r w:rsidRPr="0010242E">
        <w:t>10.</w:t>
      </w:r>
      <w:r w:rsidRPr="0010242E">
        <w:tab/>
        <w:t>Метрический повтор в орнаментальной композиции.</w:t>
      </w:r>
    </w:p>
    <w:p w:rsidR="007129C2" w:rsidRPr="0010242E" w:rsidRDefault="007129C2" w:rsidP="007129C2">
      <w:pPr>
        <w:jc w:val="both"/>
      </w:pPr>
      <w:r w:rsidRPr="0010242E">
        <w:t>11.</w:t>
      </w:r>
      <w:r w:rsidRPr="0010242E">
        <w:tab/>
        <w:t>Ритм формы, цвета и фактуры в композиции.</w:t>
      </w:r>
    </w:p>
    <w:p w:rsidR="007129C2" w:rsidRPr="0010242E" w:rsidRDefault="007129C2" w:rsidP="007129C2">
      <w:pPr>
        <w:jc w:val="both"/>
      </w:pPr>
      <w:r w:rsidRPr="0010242E">
        <w:t>12.</w:t>
      </w:r>
      <w:r w:rsidRPr="0010242E">
        <w:tab/>
        <w:t xml:space="preserve">Цветовая композиция, гармония и </w:t>
      </w:r>
      <w:proofErr w:type="spellStart"/>
      <w:r w:rsidRPr="0010242E">
        <w:t>дизгармония</w:t>
      </w:r>
      <w:proofErr w:type="spellEnd"/>
      <w:r w:rsidRPr="0010242E">
        <w:t>.</w:t>
      </w:r>
    </w:p>
    <w:p w:rsidR="007129C2" w:rsidRPr="0010242E" w:rsidRDefault="007129C2" w:rsidP="007129C2">
      <w:pPr>
        <w:jc w:val="both"/>
      </w:pPr>
      <w:r w:rsidRPr="0010242E">
        <w:t>13.</w:t>
      </w:r>
      <w:r w:rsidRPr="0010242E">
        <w:tab/>
        <w:t xml:space="preserve"> Содержание и внешняя форма </w:t>
      </w:r>
      <w:proofErr w:type="gramStart"/>
      <w:r w:rsidRPr="0010242E">
        <w:t>в  композиции</w:t>
      </w:r>
      <w:proofErr w:type="gramEnd"/>
    </w:p>
    <w:p w:rsidR="007129C2" w:rsidRPr="0010242E" w:rsidRDefault="007129C2" w:rsidP="007129C2">
      <w:pPr>
        <w:jc w:val="both"/>
      </w:pPr>
      <w:r w:rsidRPr="0010242E">
        <w:t>14.</w:t>
      </w:r>
      <w:r w:rsidRPr="0010242E">
        <w:tab/>
        <w:t xml:space="preserve"> Моральное старение формы в композиционных приемах.</w:t>
      </w:r>
    </w:p>
    <w:p w:rsidR="007129C2" w:rsidRPr="0010242E" w:rsidRDefault="007129C2" w:rsidP="007129C2">
      <w:pPr>
        <w:jc w:val="both"/>
      </w:pPr>
      <w:r w:rsidRPr="0010242E">
        <w:t>15.</w:t>
      </w:r>
      <w:r w:rsidRPr="0010242E">
        <w:tab/>
        <w:t xml:space="preserve">Факторы, оказывающие влияние </w:t>
      </w:r>
      <w:proofErr w:type="gramStart"/>
      <w:r w:rsidRPr="0010242E">
        <w:t>на  стилизацию</w:t>
      </w:r>
      <w:proofErr w:type="gramEnd"/>
      <w:r w:rsidRPr="0010242E">
        <w:t>.</w:t>
      </w:r>
    </w:p>
    <w:p w:rsidR="007129C2" w:rsidRPr="0010242E" w:rsidRDefault="007129C2" w:rsidP="007129C2">
      <w:pPr>
        <w:jc w:val="both"/>
      </w:pPr>
      <w:r w:rsidRPr="0010242E">
        <w:t>16.</w:t>
      </w:r>
      <w:r w:rsidRPr="0010242E">
        <w:tab/>
        <w:t xml:space="preserve"> </w:t>
      </w:r>
      <w:proofErr w:type="gramStart"/>
      <w:r w:rsidRPr="0010242E">
        <w:t>Роль  композиции</w:t>
      </w:r>
      <w:proofErr w:type="gramEnd"/>
      <w:r w:rsidRPr="0010242E">
        <w:t xml:space="preserve"> в художественном конструировании.</w:t>
      </w:r>
    </w:p>
    <w:p w:rsidR="007129C2" w:rsidRPr="0010242E" w:rsidRDefault="007129C2" w:rsidP="007129C2">
      <w:pPr>
        <w:jc w:val="both"/>
      </w:pPr>
      <w:r w:rsidRPr="0010242E">
        <w:t>18.</w:t>
      </w:r>
      <w:r w:rsidRPr="0010242E">
        <w:tab/>
        <w:t>Категории композиции.</w:t>
      </w:r>
    </w:p>
    <w:p w:rsidR="007129C2" w:rsidRPr="0010242E" w:rsidRDefault="007129C2" w:rsidP="007129C2">
      <w:pPr>
        <w:jc w:val="both"/>
      </w:pPr>
      <w:r w:rsidRPr="0010242E">
        <w:t>19.</w:t>
      </w:r>
      <w:r w:rsidRPr="0010242E">
        <w:tab/>
        <w:t xml:space="preserve"> Свойства и качества композиции</w:t>
      </w:r>
    </w:p>
    <w:p w:rsidR="007129C2" w:rsidRPr="0010242E" w:rsidRDefault="007129C2" w:rsidP="007129C2">
      <w:pPr>
        <w:jc w:val="both"/>
      </w:pPr>
      <w:r w:rsidRPr="0010242E">
        <w:t>20.</w:t>
      </w:r>
      <w:r w:rsidRPr="0010242E">
        <w:tab/>
        <w:t>Закономерности композиции</w:t>
      </w:r>
    </w:p>
    <w:p w:rsidR="007129C2" w:rsidRPr="0010242E" w:rsidRDefault="007129C2" w:rsidP="007129C2">
      <w:pPr>
        <w:jc w:val="both"/>
      </w:pPr>
      <w:r w:rsidRPr="0010242E">
        <w:t>21.</w:t>
      </w:r>
      <w:r w:rsidRPr="0010242E">
        <w:tab/>
        <w:t>Приемы и методы работы над декоративной композицией.</w:t>
      </w:r>
    </w:p>
    <w:p w:rsidR="007129C2" w:rsidRPr="0010242E" w:rsidRDefault="007129C2" w:rsidP="007129C2">
      <w:pPr>
        <w:jc w:val="both"/>
      </w:pPr>
      <w:r w:rsidRPr="0010242E">
        <w:t>22.</w:t>
      </w:r>
      <w:r w:rsidRPr="0010242E">
        <w:tab/>
        <w:t>Проявление асимметрии в симметричных формах композиции.</w:t>
      </w:r>
    </w:p>
    <w:p w:rsidR="007129C2" w:rsidRPr="0010242E" w:rsidRDefault="007129C2" w:rsidP="007129C2">
      <w:pPr>
        <w:jc w:val="both"/>
      </w:pPr>
      <w:r w:rsidRPr="0010242E">
        <w:t>23.</w:t>
      </w:r>
      <w:r w:rsidRPr="0010242E">
        <w:tab/>
        <w:t>Соподчиненность элементов композиции.</w:t>
      </w:r>
    </w:p>
    <w:p w:rsidR="00D82711" w:rsidRDefault="007129C2" w:rsidP="007129C2">
      <w:pPr>
        <w:tabs>
          <w:tab w:val="left" w:pos="567"/>
        </w:tabs>
        <w:suppressAutoHyphens w:val="0"/>
        <w:jc w:val="both"/>
      </w:pPr>
      <w:r>
        <w:t xml:space="preserve">24.       </w:t>
      </w:r>
      <w:r w:rsidRPr="0010242E">
        <w:t>Композиционное равновесие</w:t>
      </w:r>
    </w:p>
    <w:p w:rsidR="007129C2" w:rsidRDefault="007129C2">
      <w:pPr>
        <w:suppressAutoHyphens w:val="0"/>
        <w:jc w:val="center"/>
      </w:pPr>
      <w:r>
        <w:br w:type="page"/>
      </w:r>
    </w:p>
    <w:p w:rsidR="007129C2" w:rsidRDefault="007129C2" w:rsidP="007129C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F7A56">
        <w:rPr>
          <w:b/>
        </w:rPr>
        <w:lastRenderedPageBreak/>
        <w:t>Вопросы к зачету/экзамену</w:t>
      </w:r>
      <w:r>
        <w:rPr>
          <w:b/>
        </w:rPr>
        <w:t xml:space="preserve"> по дисциплине «Информационные технологии и компьютерная графика»</w:t>
      </w:r>
    </w:p>
    <w:p w:rsidR="007129C2" w:rsidRDefault="007129C2" w:rsidP="007129C2">
      <w:pPr>
        <w:widowControl w:val="0"/>
        <w:autoSpaceDE w:val="0"/>
        <w:autoSpaceDN w:val="0"/>
        <w:adjustRightInd w:val="0"/>
        <w:ind w:left="540"/>
        <w:jc w:val="both"/>
        <w:rPr>
          <w:b/>
        </w:rPr>
      </w:pPr>
    </w:p>
    <w:p w:rsidR="007129C2" w:rsidRPr="00C8609F" w:rsidRDefault="007129C2" w:rsidP="007129C2">
      <w:pPr>
        <w:jc w:val="center"/>
        <w:rPr>
          <w:b/>
        </w:rPr>
      </w:pPr>
      <w:r w:rsidRPr="00C8609F">
        <w:rPr>
          <w:b/>
        </w:rPr>
        <w:t>Вопросы к зачету</w:t>
      </w:r>
    </w:p>
    <w:p w:rsidR="007129C2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  <w:jc w:val="both"/>
      </w:pPr>
      <w:r>
        <w:t>Понятие информационных технологий и их классификация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  <w:jc w:val="both"/>
      </w:pPr>
      <w:r w:rsidRPr="00C8609F">
        <w:t>Предмет компьютерной графики (информационная модель, аппаратные и программные средства).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Области, в которых широко используется компьютерная графика.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Векторная модель изображения.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Растровая модель изображения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Фрактальная модель изображения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Природа цвета и физиологические основы его восприятия.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Ахроматические цветовые модели в компьютерной графике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Монохромная цветовая модель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Модель индексированного цвета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  <w:rPr>
          <w:lang w:val="en-US"/>
        </w:rPr>
      </w:pPr>
      <w:r w:rsidRPr="00C8609F">
        <w:t xml:space="preserve">Аддитивная модель </w:t>
      </w:r>
      <w:r w:rsidRPr="00C8609F">
        <w:rPr>
          <w:lang w:val="en-US"/>
        </w:rPr>
        <w:t>(RGB)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Субтрактивная модель (</w:t>
      </w:r>
      <w:r w:rsidRPr="00C8609F">
        <w:rPr>
          <w:lang w:val="en-US"/>
        </w:rPr>
        <w:t>CMY</w:t>
      </w:r>
      <w:r w:rsidRPr="00C8609F">
        <w:t xml:space="preserve"> и </w:t>
      </w:r>
      <w:r w:rsidRPr="00C8609F">
        <w:rPr>
          <w:lang w:val="en-US"/>
        </w:rPr>
        <w:t>CMYK</w:t>
      </w:r>
      <w:r w:rsidRPr="00C8609F">
        <w:t>)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  <w:jc w:val="both"/>
      </w:pPr>
      <w:r w:rsidRPr="00C8609F">
        <w:t xml:space="preserve">Перцепционные цветовые </w:t>
      </w:r>
      <w:proofErr w:type="gramStart"/>
      <w:r w:rsidRPr="00C8609F">
        <w:t>модели  (</w:t>
      </w:r>
      <w:proofErr w:type="gramEnd"/>
      <w:r w:rsidRPr="00C8609F">
        <w:rPr>
          <w:lang w:val="en-US"/>
        </w:rPr>
        <w:t>HSB</w:t>
      </w:r>
      <w:r w:rsidRPr="00C8609F">
        <w:t xml:space="preserve">, </w:t>
      </w:r>
      <w:r w:rsidRPr="00C8609F">
        <w:rPr>
          <w:lang w:val="en-US"/>
        </w:rPr>
        <w:t>HSL</w:t>
      </w:r>
      <w:r w:rsidRPr="00C8609F">
        <w:t>). Цветность, насыщенность, яркость.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  <w:rPr>
          <w:lang w:val="en-US"/>
        </w:rPr>
      </w:pPr>
      <w:r w:rsidRPr="00C8609F">
        <w:t xml:space="preserve">Модель </w:t>
      </w:r>
      <w:r w:rsidRPr="00C8609F">
        <w:rPr>
          <w:lang w:val="en-US"/>
        </w:rPr>
        <w:t>Lab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Растровое изображение. Источники получения.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Разрешение и размеры пиксельного изображения.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Разрешающая способность устройств ввода/вывода.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Пиксельный документ. Слои. Прозрачность и режимы наложения слоев.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Выделение части пиксельного изображения.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Маски и маскирование.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Каналы: цветовые и альфа- каналы.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Инструменты и методы ретуширования.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Цветовая коррекция изображения.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Тексты в составе пиксельного изображения.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Дополнительная техника работы с пиксельными изображениями (фильтры).</w:t>
      </w:r>
    </w:p>
    <w:p w:rsidR="007129C2" w:rsidRPr="00C8609F" w:rsidRDefault="007129C2" w:rsidP="007129C2">
      <w:pPr>
        <w:numPr>
          <w:ilvl w:val="0"/>
          <w:numId w:val="6"/>
        </w:numPr>
        <w:tabs>
          <w:tab w:val="clear" w:pos="0"/>
          <w:tab w:val="num" w:pos="720"/>
        </w:tabs>
        <w:ind w:left="720"/>
      </w:pPr>
      <w:r w:rsidRPr="00C8609F">
        <w:t>Основные форматы векторных и растровых графических файлов.</w:t>
      </w:r>
    </w:p>
    <w:p w:rsidR="007129C2" w:rsidRDefault="007129C2" w:rsidP="007129C2">
      <w:pPr>
        <w:jc w:val="center"/>
        <w:rPr>
          <w:b/>
        </w:rPr>
      </w:pPr>
    </w:p>
    <w:p w:rsidR="007129C2" w:rsidRPr="00C8609F" w:rsidRDefault="007129C2" w:rsidP="007129C2">
      <w:pPr>
        <w:jc w:val="center"/>
        <w:rPr>
          <w:b/>
        </w:rPr>
      </w:pPr>
      <w:r w:rsidRPr="00C8609F">
        <w:rPr>
          <w:b/>
        </w:rPr>
        <w:t>Вопросы к экзамену</w:t>
      </w:r>
    </w:p>
    <w:p w:rsidR="007129C2" w:rsidRDefault="007129C2" w:rsidP="007129C2">
      <w:pPr>
        <w:numPr>
          <w:ilvl w:val="0"/>
          <w:numId w:val="7"/>
        </w:numPr>
        <w:suppressAutoHyphens w:val="0"/>
        <w:jc w:val="both"/>
      </w:pPr>
      <w:r>
        <w:t>Понятие информационных технологий и их классификация</w:t>
      </w:r>
    </w:p>
    <w:p w:rsidR="007129C2" w:rsidRDefault="007129C2" w:rsidP="007129C2">
      <w:pPr>
        <w:numPr>
          <w:ilvl w:val="0"/>
          <w:numId w:val="7"/>
        </w:numPr>
        <w:jc w:val="both"/>
      </w:pPr>
      <w:r>
        <w:t>Предмет компьютерной графики (информационная модель, аппаратные и программные средства).</w:t>
      </w:r>
    </w:p>
    <w:p w:rsidR="007129C2" w:rsidRDefault="007129C2" w:rsidP="007129C2">
      <w:pPr>
        <w:numPr>
          <w:ilvl w:val="0"/>
          <w:numId w:val="7"/>
        </w:numPr>
      </w:pPr>
      <w:r>
        <w:t>Области, в которых широко используется компьютерная графика.</w:t>
      </w:r>
    </w:p>
    <w:p w:rsidR="007129C2" w:rsidRDefault="007129C2" w:rsidP="007129C2">
      <w:pPr>
        <w:numPr>
          <w:ilvl w:val="0"/>
          <w:numId w:val="7"/>
        </w:numPr>
      </w:pPr>
      <w:r>
        <w:t>Векторная модель изображения. Ее применение в творчестве и дизайне</w:t>
      </w:r>
    </w:p>
    <w:p w:rsidR="007129C2" w:rsidRDefault="007129C2" w:rsidP="007129C2">
      <w:pPr>
        <w:numPr>
          <w:ilvl w:val="0"/>
          <w:numId w:val="7"/>
        </w:numPr>
      </w:pPr>
      <w:r>
        <w:t>Растровая модель изображения. Ее применение в творчестве и дизайне</w:t>
      </w:r>
    </w:p>
    <w:p w:rsidR="007129C2" w:rsidRDefault="007129C2" w:rsidP="007129C2">
      <w:pPr>
        <w:numPr>
          <w:ilvl w:val="0"/>
          <w:numId w:val="7"/>
        </w:numPr>
      </w:pPr>
      <w:r>
        <w:t>Фрактальная модель изображения. Ее применение в творчестве и дизайне</w:t>
      </w:r>
    </w:p>
    <w:p w:rsidR="007129C2" w:rsidRDefault="007129C2" w:rsidP="007129C2">
      <w:pPr>
        <w:numPr>
          <w:ilvl w:val="0"/>
          <w:numId w:val="7"/>
        </w:numPr>
      </w:pPr>
      <w:r>
        <w:t>Природа цвета и физиологические основы его восприятия.</w:t>
      </w:r>
    </w:p>
    <w:p w:rsidR="007129C2" w:rsidRDefault="007129C2" w:rsidP="007129C2">
      <w:pPr>
        <w:numPr>
          <w:ilvl w:val="0"/>
          <w:numId w:val="7"/>
        </w:numPr>
      </w:pPr>
      <w:r>
        <w:t>Ахроматические цветовые модели в компьютерной графике</w:t>
      </w:r>
    </w:p>
    <w:p w:rsidR="007129C2" w:rsidRDefault="007129C2" w:rsidP="007129C2">
      <w:pPr>
        <w:numPr>
          <w:ilvl w:val="0"/>
          <w:numId w:val="7"/>
        </w:numPr>
      </w:pPr>
      <w:r>
        <w:t>Монохромная цветовая модель</w:t>
      </w:r>
    </w:p>
    <w:p w:rsidR="007129C2" w:rsidRDefault="007129C2" w:rsidP="007129C2">
      <w:pPr>
        <w:numPr>
          <w:ilvl w:val="0"/>
          <w:numId w:val="7"/>
        </w:numPr>
      </w:pPr>
      <w:r>
        <w:t>Модель индексированного цвета</w:t>
      </w:r>
    </w:p>
    <w:p w:rsidR="007129C2" w:rsidRDefault="007129C2" w:rsidP="007129C2">
      <w:pPr>
        <w:numPr>
          <w:ilvl w:val="0"/>
          <w:numId w:val="7"/>
        </w:numPr>
        <w:rPr>
          <w:lang w:val="en-US"/>
        </w:rPr>
      </w:pPr>
      <w:r>
        <w:t xml:space="preserve">Аддитивная модель </w:t>
      </w:r>
      <w:r>
        <w:rPr>
          <w:lang w:val="en-US"/>
        </w:rPr>
        <w:t>(RGB)</w:t>
      </w:r>
    </w:p>
    <w:p w:rsidR="007129C2" w:rsidRDefault="007129C2" w:rsidP="007129C2">
      <w:pPr>
        <w:numPr>
          <w:ilvl w:val="0"/>
          <w:numId w:val="7"/>
        </w:numPr>
      </w:pPr>
      <w:r>
        <w:t>Субтрактивная модель (</w:t>
      </w:r>
      <w:r>
        <w:rPr>
          <w:lang w:val="en-US"/>
        </w:rPr>
        <w:t>CMY</w:t>
      </w:r>
      <w:r>
        <w:t xml:space="preserve"> и </w:t>
      </w:r>
      <w:r>
        <w:rPr>
          <w:lang w:val="en-US"/>
        </w:rPr>
        <w:t>CMYK</w:t>
      </w:r>
      <w:r>
        <w:t>)</w:t>
      </w:r>
    </w:p>
    <w:p w:rsidR="007129C2" w:rsidRDefault="007129C2" w:rsidP="007129C2">
      <w:pPr>
        <w:numPr>
          <w:ilvl w:val="0"/>
          <w:numId w:val="7"/>
        </w:numPr>
        <w:jc w:val="both"/>
      </w:pPr>
      <w:r>
        <w:t xml:space="preserve">Перцепционные цветовые </w:t>
      </w:r>
      <w:proofErr w:type="gramStart"/>
      <w:r>
        <w:t>модели  (</w:t>
      </w:r>
      <w:proofErr w:type="gramEnd"/>
      <w:r>
        <w:rPr>
          <w:lang w:val="en-US"/>
        </w:rPr>
        <w:t>HSB</w:t>
      </w:r>
      <w:r>
        <w:t xml:space="preserve">, </w:t>
      </w:r>
      <w:r>
        <w:rPr>
          <w:lang w:val="en-US"/>
        </w:rPr>
        <w:t>HSL</w:t>
      </w:r>
      <w:r>
        <w:t>). Цветность, насыщенность, яркость.</w:t>
      </w:r>
    </w:p>
    <w:p w:rsidR="007129C2" w:rsidRDefault="007129C2" w:rsidP="007129C2">
      <w:pPr>
        <w:numPr>
          <w:ilvl w:val="0"/>
          <w:numId w:val="7"/>
        </w:numPr>
        <w:rPr>
          <w:lang w:val="en-US"/>
        </w:rPr>
      </w:pPr>
      <w:r>
        <w:t xml:space="preserve">Модель </w:t>
      </w:r>
      <w:r>
        <w:rPr>
          <w:lang w:val="en-US"/>
        </w:rPr>
        <w:t>Lab</w:t>
      </w:r>
    </w:p>
    <w:p w:rsidR="007129C2" w:rsidRDefault="007129C2" w:rsidP="007129C2">
      <w:pPr>
        <w:numPr>
          <w:ilvl w:val="0"/>
          <w:numId w:val="7"/>
        </w:numPr>
      </w:pPr>
      <w:r>
        <w:t xml:space="preserve">Объектно-ориентированное векторное моделирование. Графические объекты и их классы. </w:t>
      </w:r>
    </w:p>
    <w:p w:rsidR="007129C2" w:rsidRDefault="007129C2" w:rsidP="007129C2">
      <w:pPr>
        <w:numPr>
          <w:ilvl w:val="0"/>
          <w:numId w:val="7"/>
        </w:numPr>
      </w:pPr>
      <w:r>
        <w:t>Объектно-ориентированное векторное моделирование. Атрибуты и методы класса графических объектов.</w:t>
      </w:r>
    </w:p>
    <w:p w:rsidR="007129C2" w:rsidRDefault="007129C2" w:rsidP="007129C2">
      <w:pPr>
        <w:numPr>
          <w:ilvl w:val="0"/>
          <w:numId w:val="7"/>
        </w:numPr>
      </w:pPr>
      <w:r>
        <w:lastRenderedPageBreak/>
        <w:t>Параметрические примитивы в векторной графике.</w:t>
      </w:r>
    </w:p>
    <w:p w:rsidR="007129C2" w:rsidRDefault="007129C2" w:rsidP="007129C2">
      <w:pPr>
        <w:numPr>
          <w:ilvl w:val="0"/>
          <w:numId w:val="7"/>
        </w:numPr>
      </w:pPr>
      <w:r>
        <w:t>Информационная модель линии: приемы построения и редактирования.</w:t>
      </w:r>
    </w:p>
    <w:p w:rsidR="007129C2" w:rsidRDefault="007129C2" w:rsidP="007129C2">
      <w:pPr>
        <w:numPr>
          <w:ilvl w:val="0"/>
          <w:numId w:val="7"/>
        </w:numPr>
      </w:pPr>
      <w:r>
        <w:t>Обводка и заливка объектов.</w:t>
      </w:r>
    </w:p>
    <w:p w:rsidR="007129C2" w:rsidRDefault="007129C2" w:rsidP="007129C2">
      <w:pPr>
        <w:numPr>
          <w:ilvl w:val="0"/>
          <w:numId w:val="7"/>
        </w:numPr>
      </w:pPr>
      <w:r>
        <w:t>Информационная модель векторного текста. Фигурный текст и его атрибуты.</w:t>
      </w:r>
    </w:p>
    <w:p w:rsidR="007129C2" w:rsidRDefault="007129C2" w:rsidP="007129C2">
      <w:pPr>
        <w:numPr>
          <w:ilvl w:val="0"/>
          <w:numId w:val="7"/>
        </w:numPr>
      </w:pPr>
      <w:r>
        <w:t>Информационная модель векторного текста. Простой текст и его атрибуты.</w:t>
      </w:r>
    </w:p>
    <w:p w:rsidR="007129C2" w:rsidRDefault="007129C2" w:rsidP="007129C2">
      <w:pPr>
        <w:numPr>
          <w:ilvl w:val="0"/>
          <w:numId w:val="7"/>
        </w:numPr>
      </w:pPr>
      <w:r>
        <w:t>Верстка простого текста. Этапы верстки.</w:t>
      </w:r>
    </w:p>
    <w:p w:rsidR="007129C2" w:rsidRDefault="007129C2" w:rsidP="007129C2">
      <w:pPr>
        <w:numPr>
          <w:ilvl w:val="0"/>
          <w:numId w:val="7"/>
        </w:numPr>
      </w:pPr>
      <w:r>
        <w:t>Работа с графическими объектами.</w:t>
      </w:r>
    </w:p>
    <w:p w:rsidR="007129C2" w:rsidRDefault="007129C2" w:rsidP="007129C2">
      <w:pPr>
        <w:numPr>
          <w:ilvl w:val="0"/>
          <w:numId w:val="7"/>
        </w:numPr>
      </w:pPr>
      <w:r>
        <w:t>Агрегация графических объектов.</w:t>
      </w:r>
    </w:p>
    <w:p w:rsidR="007129C2" w:rsidRDefault="007129C2" w:rsidP="007129C2">
      <w:pPr>
        <w:numPr>
          <w:ilvl w:val="0"/>
          <w:numId w:val="7"/>
        </w:numPr>
      </w:pPr>
      <w:r>
        <w:t>Составные графические объекты.</w:t>
      </w:r>
    </w:p>
    <w:p w:rsidR="007129C2" w:rsidRDefault="007129C2" w:rsidP="007129C2">
      <w:pPr>
        <w:numPr>
          <w:ilvl w:val="0"/>
          <w:numId w:val="7"/>
        </w:numPr>
      </w:pPr>
      <w:r>
        <w:t>Растровое изображение. Источники получения.</w:t>
      </w:r>
    </w:p>
    <w:p w:rsidR="007129C2" w:rsidRDefault="007129C2" w:rsidP="007129C2">
      <w:pPr>
        <w:numPr>
          <w:ilvl w:val="0"/>
          <w:numId w:val="7"/>
        </w:numPr>
      </w:pPr>
      <w:r>
        <w:t>Разрешение и размеры пиксельного изображения.</w:t>
      </w:r>
    </w:p>
    <w:p w:rsidR="007129C2" w:rsidRDefault="007129C2" w:rsidP="007129C2">
      <w:pPr>
        <w:numPr>
          <w:ilvl w:val="0"/>
          <w:numId w:val="7"/>
        </w:numPr>
      </w:pPr>
      <w:r>
        <w:t>Разрешающая способность устройств ввода/вывода.</w:t>
      </w:r>
    </w:p>
    <w:p w:rsidR="007129C2" w:rsidRDefault="007129C2" w:rsidP="007129C2">
      <w:pPr>
        <w:numPr>
          <w:ilvl w:val="0"/>
          <w:numId w:val="7"/>
        </w:numPr>
      </w:pPr>
      <w:r>
        <w:t>Пиксельный документ. Слои. Прозрачность и режимы наложения слоев.</w:t>
      </w:r>
    </w:p>
    <w:p w:rsidR="007129C2" w:rsidRDefault="007129C2" w:rsidP="007129C2">
      <w:pPr>
        <w:numPr>
          <w:ilvl w:val="0"/>
          <w:numId w:val="7"/>
        </w:numPr>
      </w:pPr>
      <w:r>
        <w:t>Выделение части пиксельного изображения.</w:t>
      </w:r>
    </w:p>
    <w:p w:rsidR="007129C2" w:rsidRDefault="007129C2" w:rsidP="007129C2">
      <w:pPr>
        <w:numPr>
          <w:ilvl w:val="0"/>
          <w:numId w:val="7"/>
        </w:numPr>
      </w:pPr>
      <w:r>
        <w:t>Маски и маскирование.</w:t>
      </w:r>
    </w:p>
    <w:p w:rsidR="007129C2" w:rsidRDefault="007129C2" w:rsidP="007129C2">
      <w:pPr>
        <w:numPr>
          <w:ilvl w:val="0"/>
          <w:numId w:val="7"/>
        </w:numPr>
      </w:pPr>
      <w:r>
        <w:t>Каналы: цветовые и альфа- каналы.</w:t>
      </w:r>
    </w:p>
    <w:p w:rsidR="007129C2" w:rsidRDefault="007129C2" w:rsidP="007129C2">
      <w:pPr>
        <w:numPr>
          <w:ilvl w:val="0"/>
          <w:numId w:val="7"/>
        </w:numPr>
      </w:pPr>
      <w:r>
        <w:t>Инструменты и методы ретуширования.</w:t>
      </w:r>
    </w:p>
    <w:p w:rsidR="007129C2" w:rsidRDefault="007129C2" w:rsidP="007129C2">
      <w:pPr>
        <w:numPr>
          <w:ilvl w:val="0"/>
          <w:numId w:val="7"/>
        </w:numPr>
      </w:pPr>
      <w:r>
        <w:t>Цветовая коррекция изображения.</w:t>
      </w:r>
    </w:p>
    <w:p w:rsidR="007129C2" w:rsidRDefault="007129C2" w:rsidP="007129C2">
      <w:pPr>
        <w:numPr>
          <w:ilvl w:val="0"/>
          <w:numId w:val="7"/>
        </w:numPr>
      </w:pPr>
      <w:r>
        <w:t>Тексты в составе пиксельного изображения.</w:t>
      </w:r>
    </w:p>
    <w:p w:rsidR="007129C2" w:rsidRDefault="007129C2" w:rsidP="007129C2">
      <w:pPr>
        <w:numPr>
          <w:ilvl w:val="0"/>
          <w:numId w:val="7"/>
        </w:numPr>
      </w:pPr>
      <w:r>
        <w:t>Дополнительная техника работы с пиксельными изображениями (фильтры).</w:t>
      </w:r>
    </w:p>
    <w:p w:rsidR="007129C2" w:rsidRDefault="007129C2" w:rsidP="007129C2">
      <w:pPr>
        <w:numPr>
          <w:ilvl w:val="0"/>
          <w:numId w:val="7"/>
        </w:numPr>
      </w:pPr>
      <w:r>
        <w:t>Основные форматы векторных и растровых графических файлов.</w:t>
      </w:r>
    </w:p>
    <w:p w:rsidR="007129C2" w:rsidRDefault="007129C2" w:rsidP="007129C2">
      <w:pPr>
        <w:numPr>
          <w:ilvl w:val="0"/>
          <w:numId w:val="7"/>
        </w:numPr>
      </w:pPr>
      <w:r>
        <w:t>Растеризация векторных объектов и векторизация пиксельных объектов.</w:t>
      </w:r>
    </w:p>
    <w:p w:rsidR="007129C2" w:rsidRDefault="007129C2">
      <w:pPr>
        <w:suppressAutoHyphens w:val="0"/>
        <w:jc w:val="center"/>
      </w:pPr>
      <w:r>
        <w:br w:type="page"/>
      </w:r>
    </w:p>
    <w:p w:rsidR="00AE0617" w:rsidRDefault="00AE0617" w:rsidP="00AE0617">
      <w:pPr>
        <w:rPr>
          <w:b/>
        </w:rPr>
      </w:pPr>
      <w:r>
        <w:rPr>
          <w:b/>
        </w:rPr>
        <w:lastRenderedPageBreak/>
        <w:t>Вопросы к зачету / экзамену по дисциплине «Набросок и эскиз»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1. </w:t>
      </w:r>
      <w:r>
        <w:rPr>
          <w:rFonts w:eastAsia="TimesNewRoman"/>
        </w:rPr>
        <w:t>Что такое линейная</w:t>
      </w:r>
      <w:r>
        <w:t xml:space="preserve">, </w:t>
      </w:r>
      <w:r>
        <w:rPr>
          <w:rFonts w:eastAsia="TimesNewRoman"/>
        </w:rPr>
        <w:t>воздушная перспективы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2. </w:t>
      </w:r>
      <w:r>
        <w:rPr>
          <w:rFonts w:eastAsia="TimesNewRoman"/>
        </w:rPr>
        <w:t>Какое значение имеет линия горизонта для изображения предметов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3. </w:t>
      </w:r>
      <w:r>
        <w:rPr>
          <w:rFonts w:eastAsia="TimesNewRoman"/>
        </w:rPr>
        <w:t>Как строится куб</w:t>
      </w:r>
      <w:r>
        <w:t xml:space="preserve">, </w:t>
      </w:r>
      <w:r>
        <w:rPr>
          <w:rFonts w:eastAsia="TimesNewRoman"/>
        </w:rPr>
        <w:t>если он расположен выше</w:t>
      </w:r>
      <w:r>
        <w:t xml:space="preserve">, </w:t>
      </w:r>
      <w:r>
        <w:rPr>
          <w:rFonts w:eastAsia="TimesNewRoman"/>
        </w:rPr>
        <w:t>ниже или на уровне линии горизонта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4. </w:t>
      </w:r>
      <w:r>
        <w:rPr>
          <w:rFonts w:eastAsia="TimesNewRoman"/>
        </w:rPr>
        <w:t>Как строится призма</w:t>
      </w:r>
      <w:r>
        <w:t xml:space="preserve">, </w:t>
      </w:r>
      <w:r>
        <w:rPr>
          <w:rFonts w:eastAsia="TimesNewRoman"/>
        </w:rPr>
        <w:t>стоящая или лежащая на горизонтальной плоскости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5. </w:t>
      </w:r>
      <w:r>
        <w:rPr>
          <w:rFonts w:eastAsia="TimesNewRoman"/>
        </w:rPr>
        <w:t>Как строится четырехгранная пирамида</w:t>
      </w:r>
      <w:r>
        <w:t xml:space="preserve">, </w:t>
      </w:r>
      <w:r>
        <w:rPr>
          <w:rFonts w:eastAsia="TimesNewRoman"/>
        </w:rPr>
        <w:t>лежащая на горизонтальной плоскости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6. </w:t>
      </w:r>
      <w:r>
        <w:rPr>
          <w:rFonts w:eastAsia="TimesNewRoman"/>
        </w:rPr>
        <w:t>Как строятся тела вращения</w:t>
      </w:r>
      <w:r>
        <w:t>?</w:t>
      </w:r>
    </w:p>
    <w:p w:rsidR="00AE0617" w:rsidRDefault="00AE0617" w:rsidP="00AE0617">
      <w:pPr>
        <w:jc w:val="both"/>
      </w:pPr>
      <w:r>
        <w:t xml:space="preserve">7. </w:t>
      </w:r>
      <w:r>
        <w:rPr>
          <w:rFonts w:eastAsia="TimesNewRoman"/>
        </w:rPr>
        <w:t>Как изображается в перспективе масштаб ширины</w:t>
      </w:r>
      <w:r>
        <w:t xml:space="preserve">, </w:t>
      </w:r>
      <w:r>
        <w:rPr>
          <w:rFonts w:eastAsia="TimesNewRoman"/>
        </w:rPr>
        <w:t>высоты и глубины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8. </w:t>
      </w:r>
      <w:r>
        <w:rPr>
          <w:rFonts w:eastAsia="TimesNewRoman"/>
        </w:rPr>
        <w:t xml:space="preserve">Что такое тень собственная и </w:t>
      </w:r>
      <w:proofErr w:type="gramStart"/>
      <w:r>
        <w:rPr>
          <w:rFonts w:eastAsia="TimesNewRoman"/>
        </w:rPr>
        <w:t>тень</w:t>
      </w:r>
      <w:proofErr w:type="gramEnd"/>
      <w:r>
        <w:rPr>
          <w:rFonts w:eastAsia="TimesNewRoman"/>
        </w:rPr>
        <w:t xml:space="preserve"> падающая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9. </w:t>
      </w:r>
      <w:r>
        <w:rPr>
          <w:rFonts w:eastAsia="TimesNewRoman"/>
        </w:rPr>
        <w:t>Что такое полутон и рефлекс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10. </w:t>
      </w:r>
      <w:r>
        <w:rPr>
          <w:rFonts w:eastAsia="TimesNewRoman"/>
        </w:rPr>
        <w:t>Что такое свет и блик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11. </w:t>
      </w:r>
      <w:r>
        <w:rPr>
          <w:rFonts w:eastAsia="TimesNewRoman"/>
        </w:rPr>
        <w:t>Как распределяется свет на предметах граненой формы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12. </w:t>
      </w:r>
      <w:r>
        <w:rPr>
          <w:rFonts w:eastAsia="TimesNewRoman"/>
        </w:rPr>
        <w:t>Как распределяется свет на предметах имеющих круглые поверхности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13. </w:t>
      </w:r>
      <w:r>
        <w:rPr>
          <w:rFonts w:eastAsia="TimesNewRoman"/>
        </w:rPr>
        <w:t>Какие виды техники используются в рисунке для передачи объема формы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14. </w:t>
      </w:r>
      <w:r>
        <w:rPr>
          <w:rFonts w:eastAsia="TimesNewRoman"/>
        </w:rPr>
        <w:t>Что такое константность восприятия</w:t>
      </w:r>
      <w:r>
        <w:t>?</w:t>
      </w:r>
    </w:p>
    <w:p w:rsidR="00AE0617" w:rsidRDefault="00AE0617" w:rsidP="00AE0617">
      <w:pPr>
        <w:jc w:val="both"/>
      </w:pPr>
      <w:r>
        <w:t xml:space="preserve">15. </w:t>
      </w:r>
      <w:r>
        <w:rPr>
          <w:rFonts w:eastAsia="TimesNewRoman"/>
        </w:rPr>
        <w:t>Что такое анализ формы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16. </w:t>
      </w:r>
      <w:r>
        <w:rPr>
          <w:rFonts w:eastAsia="TimesNewRoman"/>
        </w:rPr>
        <w:t>Какие виды техники используются в рисунке для передачи объема формы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17. </w:t>
      </w:r>
      <w:r>
        <w:rPr>
          <w:rFonts w:eastAsia="TimesNewRoman"/>
        </w:rPr>
        <w:t>Что такое константность восприятия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18. </w:t>
      </w:r>
      <w:r>
        <w:rPr>
          <w:rFonts w:eastAsia="TimesNewRoman"/>
        </w:rPr>
        <w:t>Что такое анализ формы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19. </w:t>
      </w:r>
      <w:r>
        <w:rPr>
          <w:rFonts w:eastAsia="TimesNewRoman"/>
        </w:rPr>
        <w:t>Какие стадии мы используем в рисовании натюрморта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20. </w:t>
      </w:r>
      <w:r>
        <w:rPr>
          <w:rFonts w:eastAsia="TimesNewRoman"/>
        </w:rPr>
        <w:t xml:space="preserve">Как и когда </w:t>
      </w:r>
      <w:proofErr w:type="gramStart"/>
      <w:r>
        <w:rPr>
          <w:rFonts w:eastAsia="TimesNewRoman"/>
        </w:rPr>
        <w:t>рисуют  фон</w:t>
      </w:r>
      <w:proofErr w:type="gramEnd"/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21. </w:t>
      </w:r>
      <w:r>
        <w:rPr>
          <w:rFonts w:eastAsia="TimesNewRoman"/>
        </w:rPr>
        <w:t>От чего зависит форма драпировок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22. </w:t>
      </w:r>
      <w:r>
        <w:rPr>
          <w:rFonts w:eastAsia="TimesNewRoman"/>
        </w:rPr>
        <w:t>Какие виды драпировок вы знаете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23. </w:t>
      </w:r>
      <w:r>
        <w:rPr>
          <w:rFonts w:eastAsia="TimesNewRoman"/>
        </w:rPr>
        <w:t>Как изображается ткань с орнаментом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24. </w:t>
      </w:r>
      <w:r>
        <w:rPr>
          <w:rFonts w:eastAsia="TimesNewRoman"/>
        </w:rPr>
        <w:t>В какой последовательности надо рисовать натюрморт из бытовых предметов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25. </w:t>
      </w:r>
      <w:r>
        <w:rPr>
          <w:rFonts w:eastAsia="TimesNewRoman"/>
        </w:rPr>
        <w:t>От чего зависит форма складок на драпировках</w:t>
      </w:r>
      <w:r>
        <w:t>?</w:t>
      </w:r>
    </w:p>
    <w:p w:rsidR="00AE0617" w:rsidRDefault="00AE0617" w:rsidP="00AE0617">
      <w:pPr>
        <w:autoSpaceDE w:val="0"/>
        <w:autoSpaceDN w:val="0"/>
        <w:adjustRightInd w:val="0"/>
      </w:pPr>
      <w:r>
        <w:t xml:space="preserve">26. </w:t>
      </w:r>
      <w:r>
        <w:rPr>
          <w:rFonts w:eastAsia="TimesNewRoman"/>
        </w:rPr>
        <w:t>Какую роль в натюрморте играют драпировки</w:t>
      </w:r>
      <w:r>
        <w:t>?</w:t>
      </w:r>
    </w:p>
    <w:p w:rsidR="00AE0617" w:rsidRDefault="00AE0617" w:rsidP="00AE0617">
      <w:pPr>
        <w:tabs>
          <w:tab w:val="left" w:pos="567"/>
        </w:tabs>
        <w:suppressAutoHyphens w:val="0"/>
        <w:jc w:val="both"/>
      </w:pPr>
      <w:r>
        <w:t xml:space="preserve">27. </w:t>
      </w:r>
      <w:r>
        <w:rPr>
          <w:rFonts w:eastAsia="TimesNewRoman"/>
        </w:rPr>
        <w:t>Какова трактовка складок драпировки тоном</w:t>
      </w:r>
      <w:r>
        <w:t>?</w:t>
      </w:r>
    </w:p>
    <w:p w:rsidR="00AE0617" w:rsidRDefault="00AE0617">
      <w:pPr>
        <w:suppressAutoHyphens w:val="0"/>
        <w:jc w:val="center"/>
      </w:pPr>
      <w:r>
        <w:br w:type="page"/>
      </w:r>
    </w:p>
    <w:p w:rsidR="00AE0617" w:rsidRPr="005701C3" w:rsidRDefault="00AE0617" w:rsidP="00AE0617">
      <w:pPr>
        <w:tabs>
          <w:tab w:val="left" w:pos="284"/>
        </w:tabs>
        <w:jc w:val="both"/>
        <w:rPr>
          <w:b/>
          <w:bCs/>
        </w:rPr>
      </w:pPr>
      <w:r w:rsidRPr="005701C3">
        <w:rPr>
          <w:b/>
          <w:bCs/>
        </w:rPr>
        <w:lastRenderedPageBreak/>
        <w:t xml:space="preserve">Вопросы к </w:t>
      </w:r>
      <w:r>
        <w:rPr>
          <w:b/>
          <w:bCs/>
        </w:rPr>
        <w:t xml:space="preserve">зачету / </w:t>
      </w:r>
      <w:r w:rsidRPr="005701C3">
        <w:rPr>
          <w:b/>
          <w:bCs/>
        </w:rPr>
        <w:t>экзамену</w:t>
      </w:r>
      <w:r>
        <w:rPr>
          <w:b/>
          <w:bCs/>
        </w:rPr>
        <w:t xml:space="preserve"> по дисциплине «Пластическая анатомия»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1. Пластическая анатомия наука о строении тела человека. Особенности, цели, задачи, методы и предмет исследования.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2. Основные этапы развития пластической анатомии.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 xml:space="preserve">3. Костная система человека, ее функции. Классификация, строение костей. 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4. Суставы. Виды, функции, строение.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5. Скелет туловища.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6. Скелет грудной клетки.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7. Скелет свободных верхних конечностей.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8. Скелет свободных нижних конечностей.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9. Строение черепа.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10. Мышечная система человека, функции. Классификация мышц.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11. Мышцы головы.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12. Мышцы туловища.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13. Мышцы свободных верхних конечностей.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14. Мышцы свободных нижних конечностей.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15. Пропорциональные каноны Др. Египта, Античности, Возрождения.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16. Пропорции современного человека.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17. Пропорции детской, женской и мужской фигуры.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18. Изображение человека в положении контрапост.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 xml:space="preserve">19. Изображение человека в ракурсе. 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20. Изображение человека в движении.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 xml:space="preserve">21. Взаимосвязанность внутреннего строения человека и его внешний проявлений. 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22. Строение позвоночного столба.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23. Кости плечевого пояса.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24. Мышцы плечевого пояса.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25. Кости тазового пояса.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>26. Мышцы тазового пояса.</w:t>
      </w:r>
    </w:p>
    <w:p w:rsidR="00AE0617" w:rsidRDefault="00AE0617" w:rsidP="00AE0617">
      <w:pPr>
        <w:jc w:val="both"/>
        <w:rPr>
          <w:bCs/>
        </w:rPr>
      </w:pPr>
      <w:r>
        <w:rPr>
          <w:bCs/>
        </w:rPr>
        <w:t>27. Конструктивный анатомический анализ частей тела человека: грудной клетки, тазового пояса, черепа.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 xml:space="preserve">28. Конструктивный анализ головы человека и ее частей. </w:t>
      </w:r>
    </w:p>
    <w:p w:rsidR="00AE0617" w:rsidRDefault="00AE0617" w:rsidP="00AE0617">
      <w:pPr>
        <w:tabs>
          <w:tab w:val="left" w:pos="284"/>
        </w:tabs>
        <w:jc w:val="both"/>
        <w:rPr>
          <w:bCs/>
        </w:rPr>
      </w:pPr>
      <w:r>
        <w:rPr>
          <w:bCs/>
        </w:rPr>
        <w:t xml:space="preserve">29. Конструктивное построение кистей рук, стоп. </w:t>
      </w:r>
    </w:p>
    <w:p w:rsidR="00AE0617" w:rsidRDefault="00AE0617" w:rsidP="00AE0617">
      <w:pPr>
        <w:tabs>
          <w:tab w:val="left" w:pos="567"/>
        </w:tabs>
        <w:suppressAutoHyphens w:val="0"/>
        <w:jc w:val="both"/>
        <w:rPr>
          <w:bCs/>
        </w:rPr>
      </w:pPr>
      <w:r>
        <w:rPr>
          <w:bCs/>
        </w:rPr>
        <w:t>30. Значение пластической анатомии в профессиональной деятельности художника и дизайнера.</w:t>
      </w:r>
    </w:p>
    <w:p w:rsidR="00AE0617" w:rsidRDefault="00AE0617">
      <w:pPr>
        <w:suppressAutoHyphens w:val="0"/>
        <w:jc w:val="center"/>
        <w:rPr>
          <w:bCs/>
        </w:rPr>
      </w:pPr>
      <w:r>
        <w:rPr>
          <w:bCs/>
        </w:rPr>
        <w:br w:type="page"/>
      </w:r>
    </w:p>
    <w:p w:rsidR="00AE0617" w:rsidRPr="003B45A9" w:rsidRDefault="00AE0617" w:rsidP="00AE0617">
      <w:pPr>
        <w:pStyle w:val="Default"/>
        <w:jc w:val="both"/>
        <w:rPr>
          <w:b/>
        </w:rPr>
      </w:pPr>
      <w:r w:rsidRPr="003B45A9">
        <w:rPr>
          <w:b/>
        </w:rPr>
        <w:lastRenderedPageBreak/>
        <w:t xml:space="preserve">Вопросы к </w:t>
      </w:r>
      <w:r>
        <w:rPr>
          <w:b/>
        </w:rPr>
        <w:t xml:space="preserve">зачету / </w:t>
      </w:r>
      <w:r w:rsidRPr="003B45A9">
        <w:rPr>
          <w:b/>
        </w:rPr>
        <w:t>экзамену</w:t>
      </w:r>
      <w:r>
        <w:rPr>
          <w:b/>
        </w:rPr>
        <w:t xml:space="preserve"> по дисциплине «Специальный рисунок»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 xml:space="preserve">1. </w:t>
      </w:r>
      <w:proofErr w:type="gramStart"/>
      <w:r>
        <w:t>Особенности  проектного</w:t>
      </w:r>
      <w:proofErr w:type="gramEnd"/>
      <w:r>
        <w:t xml:space="preserve"> рисунка, цели, задачи.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 xml:space="preserve">2. Изобразительно-выразительные средства графики и принцип их использования в проектном рисунке. 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>3. Материалы и техники проектного рисунка, принцип выбора в практике проектной графики.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>4. Виды проектных изображений и их особенности.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 xml:space="preserve">5. Особенности восприятия изображений в проектном рисунке.  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>6. Учет особенностей восприятия трехмерного пространства и его изображения в проектном рисунке.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>7. Способы передачи материальности изображаемых объектов.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 xml:space="preserve">8. Перспектива как основа проектного рисунка. 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>9. Перспективное изображение замкнутого пространства.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>10. Перспективное изображение открытого пространства и городской среды.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>11. Антураж в проектном рисунке.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 xml:space="preserve">12. Стаффажи в проектном рисунке. </w:t>
      </w:r>
    </w:p>
    <w:p w:rsidR="00AE0617" w:rsidRDefault="00AE0617" w:rsidP="00AE0617">
      <w:pPr>
        <w:pStyle w:val="Default"/>
        <w:tabs>
          <w:tab w:val="left" w:pos="284"/>
        </w:tabs>
        <w:ind w:left="284" w:hanging="284"/>
        <w:jc w:val="both"/>
      </w:pPr>
      <w:r>
        <w:t>13. Стилизация и обобщение в проектном рисунке.</w:t>
      </w:r>
    </w:p>
    <w:p w:rsidR="00AE0617" w:rsidRDefault="00AE0617" w:rsidP="00AE0617">
      <w:pPr>
        <w:pStyle w:val="Default"/>
        <w:tabs>
          <w:tab w:val="left" w:pos="0"/>
        </w:tabs>
        <w:jc w:val="both"/>
      </w:pPr>
      <w:r>
        <w:t>14. Способы передачи особенностей освещения и объема изображаемых объектов в проектном рисунке.</w:t>
      </w:r>
    </w:p>
    <w:p w:rsidR="00AE0617" w:rsidRDefault="00AE0617" w:rsidP="00AE0617">
      <w:pPr>
        <w:pStyle w:val="Default"/>
        <w:jc w:val="both"/>
      </w:pPr>
      <w:r>
        <w:t>15. Конструктивный анализ изображаемых объектов в проектном рисунке.</w:t>
      </w:r>
    </w:p>
    <w:p w:rsidR="00AE0617" w:rsidRDefault="00AE0617" w:rsidP="00AE0617">
      <w:pPr>
        <w:pStyle w:val="Default"/>
        <w:jc w:val="both"/>
      </w:pPr>
      <w:r>
        <w:t xml:space="preserve">16. Пояснительные надписи и изображения в проектном рисунке.  </w:t>
      </w:r>
    </w:p>
    <w:p w:rsidR="00AE0617" w:rsidRDefault="00AE0617" w:rsidP="00AE0617">
      <w:pPr>
        <w:pStyle w:val="Default"/>
        <w:jc w:val="both"/>
      </w:pPr>
      <w:r>
        <w:t>17. Технический рисунок.</w:t>
      </w:r>
    </w:p>
    <w:p w:rsidR="00AE0617" w:rsidRDefault="00AE0617" w:rsidP="00AE0617">
      <w:pPr>
        <w:pStyle w:val="Default"/>
        <w:jc w:val="both"/>
      </w:pPr>
      <w:r>
        <w:t>18. Особенности архитектурной графики.</w:t>
      </w:r>
    </w:p>
    <w:p w:rsidR="00AE0617" w:rsidRDefault="00AE0617" w:rsidP="00AE0617">
      <w:pPr>
        <w:pStyle w:val="Default"/>
        <w:jc w:val="both"/>
      </w:pPr>
      <w:r>
        <w:t xml:space="preserve">19. Законы композиции в проектных изображениях. </w:t>
      </w:r>
    </w:p>
    <w:p w:rsidR="00AE0617" w:rsidRDefault="00AE0617" w:rsidP="00AE0617">
      <w:pPr>
        <w:pStyle w:val="Default"/>
        <w:jc w:val="both"/>
      </w:pPr>
      <w:r>
        <w:t xml:space="preserve">20. Оформление и презентация проектных рисунков. </w:t>
      </w:r>
    </w:p>
    <w:p w:rsidR="00AE0617" w:rsidRDefault="00AE0617">
      <w:pPr>
        <w:suppressAutoHyphens w:val="0"/>
        <w:jc w:val="center"/>
        <w:rPr>
          <w:rFonts w:eastAsia="Calibri"/>
          <w:color w:val="000000"/>
          <w:lang w:eastAsia="en-US"/>
        </w:rPr>
      </w:pPr>
      <w:r>
        <w:br w:type="page"/>
      </w:r>
    </w:p>
    <w:p w:rsidR="00AE0617" w:rsidRPr="00AE0617" w:rsidRDefault="00AE0617" w:rsidP="00AE0617">
      <w:pPr>
        <w:pStyle w:val="Default"/>
        <w:jc w:val="both"/>
        <w:rPr>
          <w:b/>
        </w:rPr>
      </w:pPr>
      <w:r w:rsidRPr="00AE0617">
        <w:rPr>
          <w:b/>
        </w:rPr>
        <w:lastRenderedPageBreak/>
        <w:t>Вопросы к зачету/ экзамену</w:t>
      </w:r>
      <w:r>
        <w:rPr>
          <w:b/>
        </w:rPr>
        <w:t xml:space="preserve"> по дисциплине «Системы сквозного проектирования»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jc w:val="both"/>
      </w:pPr>
      <w:r w:rsidRPr="00AE0617">
        <w:t>Основы автоматизированного проектирования конструкций и технологических процессов.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jc w:val="both"/>
        <w:rPr>
          <w:lang w:bidi="en-US"/>
        </w:rPr>
      </w:pPr>
      <w:r w:rsidRPr="00AE0617">
        <w:rPr>
          <w:lang w:bidi="en-US"/>
        </w:rPr>
        <w:t>Принципы автоматизации проектирования.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jc w:val="both"/>
        <w:rPr>
          <w:lang w:bidi="en-US"/>
        </w:rPr>
      </w:pPr>
      <w:r w:rsidRPr="00AE0617">
        <w:rPr>
          <w:lang w:bidi="en-US"/>
        </w:rPr>
        <w:t>Системы автоматизированного проектирования (САПР).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jc w:val="both"/>
      </w:pPr>
      <w:r w:rsidRPr="00AE0617">
        <w:t xml:space="preserve">Виды обеспечения САПР. Технические средства САПР и их развитие. 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jc w:val="both"/>
        <w:rPr>
          <w:lang w:bidi="en-US"/>
        </w:rPr>
      </w:pPr>
      <w:r w:rsidRPr="00AE0617">
        <w:rPr>
          <w:lang w:bidi="en-US"/>
        </w:rPr>
        <w:t>Создание библиотеки символов компонентов.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jc w:val="both"/>
      </w:pPr>
      <w:r w:rsidRPr="00AE0617">
        <w:t>Подготовка данных о проекте для других программ.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jc w:val="both"/>
        <w:rPr>
          <w:lang w:bidi="en-US"/>
        </w:rPr>
      </w:pPr>
      <w:r w:rsidRPr="00AE0617">
        <w:rPr>
          <w:lang w:bidi="en-US"/>
        </w:rPr>
        <w:t xml:space="preserve">Вспомогательные программы – </w:t>
      </w:r>
      <w:proofErr w:type="spellStart"/>
      <w:r w:rsidRPr="00AE0617">
        <w:rPr>
          <w:lang w:bidi="en-US"/>
        </w:rPr>
        <w:t>векторизаторы</w:t>
      </w:r>
      <w:proofErr w:type="spellEnd"/>
      <w:r w:rsidRPr="00AE0617">
        <w:rPr>
          <w:lang w:bidi="en-US"/>
        </w:rPr>
        <w:t>.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jc w:val="both"/>
        <w:rPr>
          <w:lang w:bidi="en-US"/>
        </w:rPr>
      </w:pPr>
      <w:r w:rsidRPr="00AE0617">
        <w:rPr>
          <w:lang w:bidi="en-US"/>
        </w:rPr>
        <w:t>Эффективность применения САПР.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jc w:val="both"/>
        <w:rPr>
          <w:lang w:bidi="en-US"/>
        </w:rPr>
      </w:pPr>
      <w:r w:rsidRPr="00AE0617">
        <w:rPr>
          <w:lang w:bidi="en-US"/>
        </w:rPr>
        <w:t>Программы для конструкторского проектирования.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tabs>
          <w:tab w:val="clear" w:pos="0"/>
        </w:tabs>
        <w:jc w:val="both"/>
        <w:rPr>
          <w:lang w:bidi="en-US"/>
        </w:rPr>
      </w:pPr>
      <w:r w:rsidRPr="00AE0617">
        <w:rPr>
          <w:lang w:bidi="en-US"/>
        </w:rPr>
        <w:t>Программы для архитектурного проектирования.</w:t>
      </w:r>
    </w:p>
    <w:p w:rsidR="00AE0617" w:rsidRPr="00AE0617" w:rsidRDefault="00AE0617" w:rsidP="00AE0617">
      <w:pPr>
        <w:pStyle w:val="Default"/>
        <w:numPr>
          <w:ilvl w:val="0"/>
          <w:numId w:val="8"/>
        </w:numPr>
        <w:tabs>
          <w:tab w:val="clear" w:pos="0"/>
        </w:tabs>
        <w:jc w:val="both"/>
        <w:rPr>
          <w:lang w:bidi="en-US"/>
        </w:rPr>
      </w:pPr>
      <w:r w:rsidRPr="00AE0617">
        <w:rPr>
          <w:lang w:bidi="en-US"/>
        </w:rPr>
        <w:t>Инженерные системы CAD.</w:t>
      </w:r>
    </w:p>
    <w:p w:rsidR="00AE0617" w:rsidRDefault="00AE0617" w:rsidP="00AE0617">
      <w:pPr>
        <w:pStyle w:val="Default"/>
        <w:numPr>
          <w:ilvl w:val="0"/>
          <w:numId w:val="8"/>
        </w:numPr>
        <w:jc w:val="both"/>
        <w:rPr>
          <w:lang w:bidi="en-US"/>
        </w:rPr>
      </w:pPr>
      <w:r w:rsidRPr="00AE0617">
        <w:rPr>
          <w:lang w:bidi="en-US"/>
        </w:rPr>
        <w:t>Инженерные системы CAM.</w:t>
      </w:r>
    </w:p>
    <w:p w:rsidR="00AE0617" w:rsidRDefault="00AE0617">
      <w:pPr>
        <w:suppressAutoHyphens w:val="0"/>
        <w:jc w:val="center"/>
      </w:pPr>
      <w:r>
        <w:br w:type="page"/>
      </w:r>
    </w:p>
    <w:p w:rsidR="00AE0617" w:rsidRPr="00A90D9D" w:rsidRDefault="00AE0617" w:rsidP="00AE0617">
      <w:pPr>
        <w:rPr>
          <w:b/>
        </w:rPr>
      </w:pPr>
      <w:r w:rsidRPr="00A90D9D">
        <w:rPr>
          <w:b/>
        </w:rPr>
        <w:lastRenderedPageBreak/>
        <w:t>Вопросы к зачету/ экзамену</w:t>
      </w:r>
      <w:r>
        <w:rPr>
          <w:b/>
        </w:rPr>
        <w:t xml:space="preserve"> по дисциплине «Компьютерное обеспечение дизайн-проектирования»</w:t>
      </w:r>
    </w:p>
    <w:p w:rsidR="00AE0617" w:rsidRPr="00A90D9D" w:rsidRDefault="00AE0617" w:rsidP="00AE0617">
      <w:r w:rsidRPr="00A90D9D">
        <w:t>1. Понятие системы САМ.</w:t>
      </w:r>
    </w:p>
    <w:p w:rsidR="00AE0617" w:rsidRPr="00A90D9D" w:rsidRDefault="00AE0617" w:rsidP="00AE0617">
      <w:r w:rsidRPr="00A90D9D">
        <w:t>2. Понятие системы СА</w:t>
      </w:r>
      <w:r w:rsidRPr="00A90D9D">
        <w:rPr>
          <w:lang w:val="en-US"/>
        </w:rPr>
        <w:t>D</w:t>
      </w:r>
      <w:r w:rsidRPr="00A90D9D">
        <w:t>.</w:t>
      </w:r>
    </w:p>
    <w:p w:rsidR="00AE0617" w:rsidRPr="00A90D9D" w:rsidRDefault="00AE0617" w:rsidP="00AE0617">
      <w:r w:rsidRPr="00A90D9D">
        <w:t xml:space="preserve">3. Программный продукт </w:t>
      </w:r>
      <w:proofErr w:type="spellStart"/>
      <w:r w:rsidRPr="00A90D9D">
        <w:t>ArchiCAD</w:t>
      </w:r>
      <w:proofErr w:type="spellEnd"/>
      <w:r w:rsidRPr="00A90D9D">
        <w:t>.</w:t>
      </w:r>
    </w:p>
    <w:p w:rsidR="00AE0617" w:rsidRPr="00A90D9D" w:rsidRDefault="00AE0617" w:rsidP="00AE0617">
      <w:r w:rsidRPr="00A90D9D">
        <w:t>4. Композиционные оси.</w:t>
      </w:r>
    </w:p>
    <w:p w:rsidR="00AE0617" w:rsidRPr="00A90D9D" w:rsidRDefault="00AE0617" w:rsidP="00AE0617">
      <w:r w:rsidRPr="00A90D9D">
        <w:t>5. Основной комплект рабочей строительной документации.</w:t>
      </w:r>
    </w:p>
    <w:p w:rsidR="00AE0617" w:rsidRPr="00A90D9D" w:rsidRDefault="00AE0617" w:rsidP="00AE0617">
      <w:r w:rsidRPr="00A90D9D">
        <w:t>6. Правила оформления планов этажей.</w:t>
      </w:r>
    </w:p>
    <w:p w:rsidR="00AE0617" w:rsidRPr="00A90D9D" w:rsidRDefault="00AE0617" w:rsidP="00AE0617">
      <w:r w:rsidRPr="00A90D9D">
        <w:t>7. Правила оформления разрезов здания.</w:t>
      </w:r>
    </w:p>
    <w:p w:rsidR="00AE0617" w:rsidRPr="00A90D9D" w:rsidRDefault="00AE0617" w:rsidP="00AE0617">
      <w:r w:rsidRPr="00A90D9D">
        <w:t>8. Правила оформления фасадов здания.</w:t>
      </w:r>
    </w:p>
    <w:p w:rsidR="00AE0617" w:rsidRPr="00A90D9D" w:rsidRDefault="00AE0617" w:rsidP="00AE0617">
      <w:r w:rsidRPr="00A90D9D">
        <w:t>9. Понятие генерального плана.</w:t>
      </w:r>
    </w:p>
    <w:p w:rsidR="00AE0617" w:rsidRPr="00A90D9D" w:rsidRDefault="00AE0617" w:rsidP="00AE0617">
      <w:r w:rsidRPr="00A90D9D">
        <w:t xml:space="preserve">10. 2-мерное черчение в программе </w:t>
      </w:r>
      <w:proofErr w:type="spellStart"/>
      <w:r w:rsidRPr="00A90D9D">
        <w:t>ArchiCAD</w:t>
      </w:r>
      <w:proofErr w:type="spellEnd"/>
      <w:r w:rsidRPr="00A90D9D">
        <w:t>.</w:t>
      </w:r>
    </w:p>
    <w:p w:rsidR="00AE0617" w:rsidRPr="00A90D9D" w:rsidRDefault="00AE0617" w:rsidP="00AE0617">
      <w:r w:rsidRPr="00A90D9D">
        <w:t xml:space="preserve">11. 3-мерное моделирование в программе </w:t>
      </w:r>
      <w:proofErr w:type="spellStart"/>
      <w:r w:rsidRPr="00A90D9D">
        <w:t>ArchiCAD</w:t>
      </w:r>
      <w:proofErr w:type="spellEnd"/>
      <w:r w:rsidRPr="00A90D9D">
        <w:t>.</w:t>
      </w:r>
    </w:p>
    <w:p w:rsidR="00AE0617" w:rsidRPr="00A90D9D" w:rsidRDefault="00AE0617" w:rsidP="00AE0617">
      <w:r w:rsidRPr="00A90D9D">
        <w:t>12. Настройка 3-</w:t>
      </w:r>
      <w:r w:rsidRPr="00A90D9D">
        <w:rPr>
          <w:lang w:val="en-US"/>
        </w:rPr>
        <w:t>D</w:t>
      </w:r>
      <w:r w:rsidRPr="00A90D9D">
        <w:t xml:space="preserve"> визуализации.</w:t>
      </w:r>
    </w:p>
    <w:p w:rsidR="00AE0617" w:rsidRPr="00A90D9D" w:rsidRDefault="00AE0617" w:rsidP="00AE0617">
      <w:r w:rsidRPr="00A90D9D">
        <w:t>13. Работа с фоновой сеткой.</w:t>
      </w:r>
    </w:p>
    <w:p w:rsidR="00AE0617" w:rsidRPr="00A90D9D" w:rsidRDefault="00AE0617" w:rsidP="00AE0617">
      <w:r w:rsidRPr="00A90D9D">
        <w:t>14. Настройка и установка этажей.</w:t>
      </w:r>
    </w:p>
    <w:p w:rsidR="00AE0617" w:rsidRPr="00A90D9D" w:rsidRDefault="00AE0617" w:rsidP="00AE0617">
      <w:r w:rsidRPr="00A90D9D">
        <w:t>15. Нанесение размеров на чертежах.</w:t>
      </w:r>
    </w:p>
    <w:p w:rsidR="00AE0617" w:rsidRDefault="00AE0617">
      <w:pPr>
        <w:suppressAutoHyphens w:val="0"/>
        <w:jc w:val="center"/>
      </w:pPr>
      <w:r>
        <w:br w:type="page"/>
      </w:r>
    </w:p>
    <w:p w:rsidR="00AE0617" w:rsidRPr="00AE0617" w:rsidRDefault="00AE0617" w:rsidP="00AE0617">
      <w:pPr>
        <w:widowControl w:val="0"/>
        <w:autoSpaceDE w:val="0"/>
        <w:autoSpaceDN w:val="0"/>
        <w:adjustRightInd w:val="0"/>
        <w:ind w:firstLine="709"/>
        <w:jc w:val="both"/>
        <w:rPr>
          <w:b/>
          <w:lang w:eastAsia="zh-CN"/>
        </w:rPr>
      </w:pPr>
      <w:r w:rsidRPr="00AE0617">
        <w:rPr>
          <w:b/>
          <w:lang w:eastAsia="zh-CN"/>
        </w:rPr>
        <w:lastRenderedPageBreak/>
        <w:t>Вопросы к зачету/экзамену</w:t>
      </w:r>
      <w:r>
        <w:rPr>
          <w:b/>
          <w:lang w:eastAsia="zh-CN"/>
        </w:rPr>
        <w:t xml:space="preserve"> по дисциплине «Основы технического редактирования»</w:t>
      </w:r>
    </w:p>
    <w:p w:rsidR="00AE0617" w:rsidRPr="00AE0617" w:rsidRDefault="00AE0617" w:rsidP="00AE0617">
      <w:pPr>
        <w:widowControl w:val="0"/>
        <w:autoSpaceDE w:val="0"/>
        <w:autoSpaceDN w:val="0"/>
        <w:adjustRightInd w:val="0"/>
        <w:ind w:left="540"/>
        <w:jc w:val="both"/>
        <w:rPr>
          <w:b/>
          <w:lang w:eastAsia="zh-CN"/>
        </w:rPr>
      </w:pP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Формат издания, определение понятия. Лист бумажный и печатный. Доля бумажного листа и формат страницы (пропорции сторон). Выбор формата для издания.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Полоса набора. Определение понятия, способы построения полос набора в книгах. Восприятие полос набора на книжном развороте, гигиенические нормы длины строки и формата полосы. Варианты оформления полос набора по ОСТ 29-124.94.  Поля в книге, их назначение и размеры. Страница, полоса набора и поля в их взаимоотношении. Требования к качеству набора текста.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 xml:space="preserve">Роль шрифта в раскрытии содержания книги. Основные типологические группы шрифтов. Шрифты рисованные и наборные. Графические элементы различных наборных шрифтов. Гарнитуры наборных шрифтов и разновидности начертаний в них. 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Классификация шрифтов по их графическим признакам и стандартный ассортимент наборных шрифтов. Электронные шрифты. Удобочитаемость гарнитур и текста. Кегль шрифта, длина строки и удобочитаемость. Выбор шрифтов для различных типов печатных изданий.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Виды текстов (основные, дополнительные, справочно-вспомогательные) и их роль в раскрытии содержания произведения; приемы их логического разграничения. Элементы книжного текста (заголовки, особые виды и элементы текста, справочные элементы).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Принципы оформления и композиционного построения простых, усложненных, смешанных, формульных и табличных текстов и удобочитаемость книги. Оформление элементов книжного текста. Система рубрикации.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Композиция чисто текстовых полос, с таблицами, с формулами, другими видами справочно-вспомогательных элементов. Титульный лист, его виды, основные композиционные задачи.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аннотации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оглавления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предисловия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списков условных обозначений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посвящений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методических текстов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примечаний в тексте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приложений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указателей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выходных сведений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подписей под иллюстрациями</w:t>
      </w:r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 xml:space="preserve">Правила оформления и вёрстки примечаний </w:t>
      </w:r>
      <w:proofErr w:type="spellStart"/>
      <w:r w:rsidRPr="00AE0617">
        <w:rPr>
          <w:lang w:eastAsia="ru-RU"/>
        </w:rPr>
        <w:t>затекстовых</w:t>
      </w:r>
      <w:proofErr w:type="spellEnd"/>
    </w:p>
    <w:p w:rsidR="00AE0617" w:rsidRPr="00AE0617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списков литературы</w:t>
      </w:r>
    </w:p>
    <w:p w:rsidR="00DB73F5" w:rsidRDefault="00AE0617" w:rsidP="00AE0617">
      <w:pPr>
        <w:numPr>
          <w:ilvl w:val="1"/>
          <w:numId w:val="9"/>
        </w:numPr>
        <w:tabs>
          <w:tab w:val="num" w:pos="1134"/>
        </w:tabs>
        <w:suppressAutoHyphens w:val="0"/>
        <w:ind w:left="567" w:right="-6"/>
        <w:jc w:val="both"/>
        <w:rPr>
          <w:lang w:eastAsia="ru-RU"/>
        </w:rPr>
      </w:pPr>
      <w:r w:rsidRPr="00AE0617">
        <w:rPr>
          <w:lang w:eastAsia="ru-RU"/>
        </w:rPr>
        <w:t>Правила оформления и вёрстки сносок</w:t>
      </w:r>
    </w:p>
    <w:p w:rsidR="00DB73F5" w:rsidRDefault="00DB73F5">
      <w:pPr>
        <w:suppressAutoHyphens w:val="0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DB73F5" w:rsidRDefault="00DB73F5" w:rsidP="00DB73F5">
      <w:r>
        <w:rPr>
          <w:b/>
          <w:bCs/>
        </w:rPr>
        <w:lastRenderedPageBreak/>
        <w:t xml:space="preserve">Вопросы </w:t>
      </w:r>
      <w:proofErr w:type="gramStart"/>
      <w:r>
        <w:rPr>
          <w:b/>
          <w:bCs/>
        </w:rPr>
        <w:t>к  зачету</w:t>
      </w:r>
      <w:proofErr w:type="gramEnd"/>
      <w:r>
        <w:rPr>
          <w:b/>
          <w:bCs/>
        </w:rPr>
        <w:t xml:space="preserve"> / экзамену по дисциплине «Приемы стилизации»</w:t>
      </w:r>
    </w:p>
    <w:p w:rsidR="00DB73F5" w:rsidRDefault="00DB73F5" w:rsidP="00DB73F5">
      <w:pPr>
        <w:jc w:val="both"/>
      </w:pPr>
      <w:r>
        <w:t>1.</w:t>
      </w:r>
      <w:r>
        <w:tab/>
        <w:t xml:space="preserve">Основные приемы декоративной и </w:t>
      </w:r>
      <w:proofErr w:type="spellStart"/>
      <w:r>
        <w:t>стилизационно</w:t>
      </w:r>
      <w:proofErr w:type="spellEnd"/>
      <w:r>
        <w:t xml:space="preserve"> - образной </w:t>
      </w:r>
      <w:proofErr w:type="gramStart"/>
      <w:r>
        <w:t>композиции..</w:t>
      </w:r>
      <w:proofErr w:type="gramEnd"/>
    </w:p>
    <w:p w:rsidR="00DB73F5" w:rsidRDefault="00DB73F5" w:rsidP="00DB73F5">
      <w:pPr>
        <w:jc w:val="both"/>
      </w:pPr>
      <w:r>
        <w:t>2.</w:t>
      </w:r>
      <w:r>
        <w:tab/>
        <w:t>Приемы стилизации растений и фруктов.</w:t>
      </w:r>
    </w:p>
    <w:p w:rsidR="00DB73F5" w:rsidRDefault="00DB73F5" w:rsidP="00DB73F5">
      <w:pPr>
        <w:jc w:val="both"/>
      </w:pPr>
      <w:r>
        <w:t>3.</w:t>
      </w:r>
      <w:r>
        <w:tab/>
        <w:t xml:space="preserve"> Основные приемы стилизации животных и птиц.</w:t>
      </w:r>
    </w:p>
    <w:p w:rsidR="00DB73F5" w:rsidRDefault="00DB73F5" w:rsidP="00DB73F5">
      <w:pPr>
        <w:jc w:val="both"/>
      </w:pPr>
      <w:r>
        <w:t>4.</w:t>
      </w:r>
      <w:r>
        <w:tab/>
        <w:t xml:space="preserve"> Основные приемы орнаментальной стилизации.</w:t>
      </w:r>
    </w:p>
    <w:p w:rsidR="00DB73F5" w:rsidRDefault="00DB73F5" w:rsidP="00DB73F5">
      <w:pPr>
        <w:jc w:val="both"/>
      </w:pPr>
      <w:r>
        <w:t>5.</w:t>
      </w:r>
      <w:r>
        <w:tab/>
        <w:t>Композиционный прием стилизации в композиции на плоскости.</w:t>
      </w:r>
    </w:p>
    <w:p w:rsidR="00DB73F5" w:rsidRDefault="00DB73F5" w:rsidP="00DB73F5">
      <w:pPr>
        <w:jc w:val="both"/>
      </w:pPr>
      <w:r>
        <w:t>6.</w:t>
      </w:r>
      <w:r>
        <w:tab/>
        <w:t xml:space="preserve"> Цветовое комбинирование в </w:t>
      </w:r>
      <w:proofErr w:type="spellStart"/>
      <w:r>
        <w:t>стилизационной</w:t>
      </w:r>
      <w:proofErr w:type="spellEnd"/>
      <w:r>
        <w:t xml:space="preserve"> композиции.</w:t>
      </w:r>
    </w:p>
    <w:p w:rsidR="00DB73F5" w:rsidRDefault="00DB73F5" w:rsidP="00DB73F5">
      <w:pPr>
        <w:jc w:val="both"/>
      </w:pPr>
      <w:r>
        <w:t>7.</w:t>
      </w:r>
      <w:r>
        <w:tab/>
        <w:t xml:space="preserve">Взаимосвязь целостной </w:t>
      </w:r>
      <w:proofErr w:type="gramStart"/>
      <w:r>
        <w:t>композиции  и</w:t>
      </w:r>
      <w:proofErr w:type="gramEnd"/>
      <w:r>
        <w:t xml:space="preserve"> ее пропорций.</w:t>
      </w:r>
    </w:p>
    <w:p w:rsidR="00DB73F5" w:rsidRDefault="00DB73F5" w:rsidP="00DB73F5">
      <w:pPr>
        <w:jc w:val="both"/>
      </w:pPr>
      <w:r>
        <w:t>8.</w:t>
      </w:r>
      <w:r>
        <w:tab/>
        <w:t xml:space="preserve">Контраст цвета и пластичность форм в </w:t>
      </w:r>
      <w:proofErr w:type="spellStart"/>
      <w:r>
        <w:t>стилизационной</w:t>
      </w:r>
      <w:proofErr w:type="spellEnd"/>
      <w:r>
        <w:t xml:space="preserve"> композиции.</w:t>
      </w:r>
    </w:p>
    <w:p w:rsidR="00DB73F5" w:rsidRDefault="00DB73F5" w:rsidP="00DB73F5">
      <w:pPr>
        <w:jc w:val="both"/>
      </w:pPr>
      <w:r>
        <w:t>9.</w:t>
      </w:r>
      <w:r>
        <w:tab/>
        <w:t xml:space="preserve">Нюанс </w:t>
      </w:r>
      <w:proofErr w:type="gramStart"/>
      <w:r>
        <w:t>и  нюансировка</w:t>
      </w:r>
      <w:proofErr w:type="gramEnd"/>
      <w:r>
        <w:t xml:space="preserve"> в композиции.</w:t>
      </w:r>
    </w:p>
    <w:p w:rsidR="00DB73F5" w:rsidRDefault="00DB73F5" w:rsidP="00DB73F5">
      <w:pPr>
        <w:jc w:val="both"/>
      </w:pPr>
      <w:r>
        <w:t>10.</w:t>
      </w:r>
      <w:r>
        <w:tab/>
        <w:t>Метрический повтор в орнаментальной композиции.</w:t>
      </w:r>
    </w:p>
    <w:p w:rsidR="00DB73F5" w:rsidRDefault="00DB73F5" w:rsidP="00DB73F5">
      <w:pPr>
        <w:jc w:val="both"/>
      </w:pPr>
      <w:r>
        <w:t>11.</w:t>
      </w:r>
      <w:r>
        <w:tab/>
        <w:t>Ритм формы, цвета и фактуры в композиции.</w:t>
      </w:r>
    </w:p>
    <w:p w:rsidR="00DB73F5" w:rsidRDefault="00DB73F5" w:rsidP="00DB73F5">
      <w:pPr>
        <w:jc w:val="both"/>
      </w:pPr>
      <w:r>
        <w:t>12.</w:t>
      </w:r>
      <w:r>
        <w:tab/>
        <w:t xml:space="preserve">Цветовая композиция, гармония и </w:t>
      </w:r>
      <w:proofErr w:type="spellStart"/>
      <w:r>
        <w:t>дизгармония</w:t>
      </w:r>
      <w:proofErr w:type="spellEnd"/>
      <w:r>
        <w:t>.</w:t>
      </w:r>
    </w:p>
    <w:p w:rsidR="00DB73F5" w:rsidRDefault="00DB73F5" w:rsidP="00DB73F5">
      <w:pPr>
        <w:jc w:val="both"/>
      </w:pPr>
      <w:r>
        <w:t>13.</w:t>
      </w:r>
      <w:r>
        <w:tab/>
        <w:t xml:space="preserve"> Содержание и внешняя форма </w:t>
      </w:r>
      <w:proofErr w:type="gramStart"/>
      <w:r>
        <w:t>в  композиции</w:t>
      </w:r>
      <w:proofErr w:type="gramEnd"/>
    </w:p>
    <w:p w:rsidR="00DB73F5" w:rsidRDefault="00DB73F5" w:rsidP="00DB73F5">
      <w:pPr>
        <w:jc w:val="both"/>
      </w:pPr>
      <w:r>
        <w:t>14.</w:t>
      </w:r>
      <w:r>
        <w:tab/>
        <w:t xml:space="preserve"> Моральное старение формы в композиционных приемах.</w:t>
      </w:r>
    </w:p>
    <w:p w:rsidR="00DB73F5" w:rsidRDefault="00DB73F5" w:rsidP="00DB73F5">
      <w:pPr>
        <w:jc w:val="both"/>
      </w:pPr>
      <w:r>
        <w:t>15.</w:t>
      </w:r>
      <w:r>
        <w:tab/>
        <w:t xml:space="preserve">Факторы, оказывающие влияние </w:t>
      </w:r>
      <w:proofErr w:type="gramStart"/>
      <w:r>
        <w:t>на  стилизацию</w:t>
      </w:r>
      <w:proofErr w:type="gramEnd"/>
      <w:r>
        <w:t>.</w:t>
      </w:r>
    </w:p>
    <w:p w:rsidR="00DB73F5" w:rsidRDefault="00DB73F5" w:rsidP="00DB73F5">
      <w:pPr>
        <w:jc w:val="both"/>
      </w:pPr>
      <w:r>
        <w:t>16.</w:t>
      </w:r>
      <w:r>
        <w:tab/>
        <w:t xml:space="preserve"> Роль стилизации в композиции и художественном конструировании.</w:t>
      </w:r>
    </w:p>
    <w:p w:rsidR="00DB73F5" w:rsidRDefault="00DB73F5" w:rsidP="00DB73F5">
      <w:pPr>
        <w:jc w:val="both"/>
      </w:pPr>
      <w:r>
        <w:t>18.</w:t>
      </w:r>
      <w:r>
        <w:tab/>
        <w:t>Категории композиции.</w:t>
      </w:r>
    </w:p>
    <w:p w:rsidR="00DB73F5" w:rsidRDefault="00DB73F5" w:rsidP="00DB73F5">
      <w:pPr>
        <w:jc w:val="both"/>
      </w:pPr>
      <w:r>
        <w:t>19.</w:t>
      </w:r>
      <w:r>
        <w:tab/>
        <w:t xml:space="preserve"> Свойства и качества композиции</w:t>
      </w:r>
    </w:p>
    <w:p w:rsidR="00DB73F5" w:rsidRDefault="00DB73F5" w:rsidP="00DB73F5">
      <w:pPr>
        <w:jc w:val="both"/>
      </w:pPr>
      <w:r>
        <w:t>20.</w:t>
      </w:r>
      <w:r>
        <w:tab/>
        <w:t>Закономерности композиции</w:t>
      </w:r>
    </w:p>
    <w:p w:rsidR="00DB73F5" w:rsidRDefault="00DB73F5" w:rsidP="00DB73F5">
      <w:pPr>
        <w:jc w:val="both"/>
      </w:pPr>
      <w:r>
        <w:t>21.</w:t>
      </w:r>
      <w:r>
        <w:tab/>
        <w:t>Приемы и методы работы над стилизованной композицией.</w:t>
      </w:r>
    </w:p>
    <w:p w:rsidR="00DB73F5" w:rsidRDefault="00DB73F5" w:rsidP="00DB73F5">
      <w:pPr>
        <w:jc w:val="both"/>
      </w:pPr>
      <w:r>
        <w:t>22.</w:t>
      </w:r>
      <w:r>
        <w:tab/>
        <w:t>Проявление асимметрии в симметричных формах композиции.</w:t>
      </w:r>
    </w:p>
    <w:p w:rsidR="00DB73F5" w:rsidRDefault="00DB73F5" w:rsidP="00DB73F5">
      <w:pPr>
        <w:jc w:val="both"/>
      </w:pPr>
      <w:r>
        <w:t>23.</w:t>
      </w:r>
      <w:r>
        <w:tab/>
        <w:t>Соподчиненность элементов композиции.</w:t>
      </w:r>
    </w:p>
    <w:p w:rsidR="00DB73F5" w:rsidRDefault="00DB73F5" w:rsidP="00DB73F5">
      <w:pPr>
        <w:jc w:val="both"/>
      </w:pPr>
      <w:r>
        <w:t>24.</w:t>
      </w:r>
      <w:r>
        <w:tab/>
        <w:t>Композиционное равновесие.</w:t>
      </w:r>
    </w:p>
    <w:p w:rsidR="00CA02EF" w:rsidRDefault="00CA02EF">
      <w:pPr>
        <w:suppressAutoHyphens w:val="0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CA02EF" w:rsidRDefault="00CA02EF" w:rsidP="00CA02EF">
      <w:pPr>
        <w:rPr>
          <w:b/>
        </w:rPr>
      </w:pPr>
      <w:r>
        <w:rPr>
          <w:b/>
        </w:rPr>
        <w:lastRenderedPageBreak/>
        <w:t>Вопросы к зачету / экзамену по дисциплине «Графика»</w:t>
      </w:r>
    </w:p>
    <w:p w:rsidR="00CA02EF" w:rsidRPr="00E70289" w:rsidRDefault="00CA02EF" w:rsidP="00CA02EF">
      <w:pPr>
        <w:rPr>
          <w:b/>
        </w:rPr>
      </w:pPr>
    </w:p>
    <w:p w:rsidR="00CA02EF" w:rsidRPr="00B52CF4" w:rsidRDefault="00CA02EF" w:rsidP="00CA02EF">
      <w:pPr>
        <w:rPr>
          <w:rFonts w:eastAsia="Calibri"/>
        </w:rPr>
      </w:pPr>
      <w:r>
        <w:rPr>
          <w:rFonts w:eastAsia="Calibri"/>
        </w:rPr>
        <w:t xml:space="preserve">1. </w:t>
      </w:r>
      <w:r w:rsidRPr="00B52CF4">
        <w:rPr>
          <w:rFonts w:eastAsia="Calibri"/>
        </w:rPr>
        <w:t>Особенности графики как вида пространственного пластического искусства.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2. </w:t>
      </w:r>
      <w:r w:rsidRPr="00B52CF4">
        <w:rPr>
          <w:rFonts w:eastAsia="Calibri"/>
        </w:rPr>
        <w:t xml:space="preserve">Виды графики и их особенности.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3. </w:t>
      </w:r>
      <w:r w:rsidRPr="00B52CF4">
        <w:rPr>
          <w:rFonts w:eastAsia="Calibri"/>
        </w:rPr>
        <w:t>Выразительно-изобразитель</w:t>
      </w:r>
      <w:r>
        <w:rPr>
          <w:rFonts w:eastAsia="Calibri"/>
        </w:rPr>
        <w:t xml:space="preserve">ные средства графики, их особенности, принципы выбора для создания конкретного графического произведения.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4. Плакат как вид графики. Особенности композиции и графического решения.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5. Книжная графика. Элементы книжной графики, выдающиеся мастера, особенности искусства оформления книги.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6. Станковая графика.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7. Основные техники печатной графики. Офорт и его виды, литография, линогравюра и др.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8. Графика Ф. Гойи.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9. Графика А. Дюрера.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10. Графика художников «Мир искусства».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11. Графика Рембрандта.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12. Советская графика и советский плакат.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13. Графика художников стиля модерн. Творчество А. Мухи, О. </w:t>
      </w:r>
      <w:proofErr w:type="spellStart"/>
      <w:r>
        <w:rPr>
          <w:rFonts w:eastAsia="Calibri"/>
        </w:rPr>
        <w:t>Бердслея</w:t>
      </w:r>
      <w:proofErr w:type="spellEnd"/>
      <w:r>
        <w:rPr>
          <w:rFonts w:eastAsia="Calibri"/>
        </w:rPr>
        <w:t xml:space="preserve"> и др.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14. Творчество Тулуз-Лотрека.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15. Особенности декоративной графики.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16. Принципы создания художественного графического образа и графической композиции.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17. Графика в профессиональной деятельности дизайнера.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18. Особенности применения различных графических материалов и принцип выбора техники выполнения графического произведения.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19. Анализ графического произведения.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20. Графика в процессе художественного и дизайнерского образования. </w:t>
      </w:r>
    </w:p>
    <w:p w:rsidR="00CA02EF" w:rsidRDefault="00CA02EF">
      <w:pPr>
        <w:suppressAutoHyphens w:val="0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CA02EF" w:rsidRPr="00E650B3" w:rsidRDefault="00CA02EF" w:rsidP="00CA02EF">
      <w:pPr>
        <w:rPr>
          <w:rFonts w:eastAsia="Calibri"/>
          <w:b/>
        </w:rPr>
      </w:pPr>
      <w:r>
        <w:rPr>
          <w:rFonts w:eastAsia="Calibri"/>
          <w:b/>
        </w:rPr>
        <w:lastRenderedPageBreak/>
        <w:t>Вопросы к зачету / экзамену по дисциплине «Техника графики»</w:t>
      </w:r>
    </w:p>
    <w:p w:rsidR="00CA02EF" w:rsidRPr="00B52CF4" w:rsidRDefault="00CA02EF" w:rsidP="00CA02EF">
      <w:pPr>
        <w:rPr>
          <w:rFonts w:eastAsia="Calibri"/>
        </w:rPr>
      </w:pPr>
      <w:r>
        <w:rPr>
          <w:rFonts w:eastAsia="Calibri"/>
        </w:rPr>
        <w:t xml:space="preserve">1. </w:t>
      </w:r>
      <w:r w:rsidRPr="00B52CF4">
        <w:rPr>
          <w:rFonts w:eastAsia="Calibri"/>
        </w:rPr>
        <w:t>Особенности графики как вида пространственного пластического искусства.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2. </w:t>
      </w:r>
      <w:r w:rsidRPr="00B52CF4">
        <w:rPr>
          <w:rFonts w:eastAsia="Calibri"/>
        </w:rPr>
        <w:t xml:space="preserve">Виды графики и их особенности.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3. </w:t>
      </w:r>
      <w:r w:rsidRPr="00B52CF4">
        <w:rPr>
          <w:rFonts w:eastAsia="Calibri"/>
        </w:rPr>
        <w:t>Выразительно-изобразитель</w:t>
      </w:r>
      <w:r>
        <w:rPr>
          <w:rFonts w:eastAsia="Calibri"/>
        </w:rPr>
        <w:t xml:space="preserve">ные средства графики, их особенности, принципы выбора для создания конкретного графического произведения.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4. Плакат как вид графики. Особенности композиции и графического решения.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5. Книжная графика. Элементы книжной графики, выдающиеся мастера, особенности искусства оформления книги.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6. Станковая графика. Виды.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7. Основные техники печатной графики. Офорт и его виды.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8. Литография, </w:t>
      </w:r>
      <w:proofErr w:type="gramStart"/>
      <w:r>
        <w:rPr>
          <w:rFonts w:eastAsia="Calibri"/>
        </w:rPr>
        <w:t>особенности  технологии</w:t>
      </w:r>
      <w:proofErr w:type="gramEnd"/>
      <w:r>
        <w:rPr>
          <w:rFonts w:eastAsia="Calibri"/>
        </w:rPr>
        <w:t>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9. Линогравюра, технология выполнения.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10. </w:t>
      </w:r>
      <w:proofErr w:type="spellStart"/>
      <w:r>
        <w:rPr>
          <w:rFonts w:eastAsia="Calibri"/>
        </w:rPr>
        <w:t>Картоногравюра</w:t>
      </w:r>
      <w:proofErr w:type="spellEnd"/>
      <w:r>
        <w:rPr>
          <w:rFonts w:eastAsia="Calibri"/>
        </w:rPr>
        <w:t>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11. Графика Ф. Гойи.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12. Графика А. Дюрера.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13. Графика художников «Мир искусства».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14. Графика Рембрандта.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15. Советская графика и советский плакат.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16. Графика художников стиля модерн. Творчество А. Мухи, О. </w:t>
      </w:r>
      <w:proofErr w:type="spellStart"/>
      <w:r>
        <w:rPr>
          <w:rFonts w:eastAsia="Calibri"/>
        </w:rPr>
        <w:t>Бердслея</w:t>
      </w:r>
      <w:proofErr w:type="spellEnd"/>
      <w:r>
        <w:rPr>
          <w:rFonts w:eastAsia="Calibri"/>
        </w:rPr>
        <w:t xml:space="preserve"> и др.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 xml:space="preserve">17. Творчество Тулуз-Лотрека. 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18. Особенности декоративной графики.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19. Принципы создания художественного графического образа и графической композиции.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20. Графика в профессиональной деятельности дизайнера.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21. Особенности применения различных графических материалов и принцип выбора техники выполнения графического произведения.</w:t>
      </w:r>
    </w:p>
    <w:p w:rsidR="00CA02EF" w:rsidRDefault="00CA02EF" w:rsidP="00CA02EF">
      <w:pPr>
        <w:rPr>
          <w:rFonts w:eastAsia="Calibri"/>
        </w:rPr>
      </w:pPr>
      <w:r>
        <w:rPr>
          <w:rFonts w:eastAsia="Calibri"/>
        </w:rPr>
        <w:t>22. Анализ графического произведения.</w:t>
      </w:r>
    </w:p>
    <w:p w:rsidR="00CA02EF" w:rsidRDefault="00CA02EF" w:rsidP="00CA02EF">
      <w:pPr>
        <w:suppressAutoHyphens w:val="0"/>
        <w:ind w:right="-6"/>
        <w:jc w:val="both"/>
        <w:rPr>
          <w:rFonts w:eastAsia="Calibri"/>
        </w:rPr>
      </w:pPr>
      <w:r>
        <w:rPr>
          <w:rFonts w:eastAsia="Calibri"/>
        </w:rPr>
        <w:t>23. Графика в процессе художественного и дизайнерского образования.</w:t>
      </w:r>
    </w:p>
    <w:p w:rsidR="00CA02EF" w:rsidRDefault="00CA02EF">
      <w:pPr>
        <w:suppressAutoHyphens w:val="0"/>
        <w:jc w:val="center"/>
        <w:rPr>
          <w:rFonts w:eastAsia="Calibri"/>
        </w:rPr>
      </w:pPr>
      <w:r>
        <w:rPr>
          <w:rFonts w:eastAsia="Calibri"/>
        </w:rPr>
        <w:br w:type="page"/>
      </w:r>
    </w:p>
    <w:p w:rsidR="00CA02EF" w:rsidRDefault="00CA02EF" w:rsidP="00CA02EF">
      <w:pPr>
        <w:ind w:left="360"/>
        <w:jc w:val="both"/>
        <w:rPr>
          <w:b/>
        </w:rPr>
      </w:pPr>
      <w:r>
        <w:rPr>
          <w:b/>
        </w:rPr>
        <w:lastRenderedPageBreak/>
        <w:t>Вопросы к зачету / экзамену по дисциплине «</w:t>
      </w:r>
      <w:proofErr w:type="spellStart"/>
      <w:r>
        <w:rPr>
          <w:b/>
        </w:rPr>
        <w:t>Колористика</w:t>
      </w:r>
      <w:proofErr w:type="spellEnd"/>
      <w:r>
        <w:rPr>
          <w:b/>
        </w:rPr>
        <w:t>»</w:t>
      </w:r>
    </w:p>
    <w:p w:rsidR="00CA02EF" w:rsidRDefault="00CA02EF" w:rsidP="00CA02EF">
      <w:pPr>
        <w:ind w:left="360"/>
        <w:jc w:val="both"/>
        <w:rPr>
          <w:b/>
        </w:rPr>
      </w:pPr>
    </w:p>
    <w:p w:rsidR="00CA02EF" w:rsidRPr="0036194E" w:rsidRDefault="00CA02EF" w:rsidP="00CA02EF">
      <w:pPr>
        <w:ind w:left="360"/>
        <w:jc w:val="both"/>
        <w:rPr>
          <w:b/>
        </w:rPr>
      </w:pPr>
      <w:r w:rsidRPr="00BF5DDB">
        <w:rPr>
          <w:b/>
        </w:rPr>
        <w:t>Примерный перечень вопросов к зачёту.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 xml:space="preserve">Амбивалентность и </w:t>
      </w:r>
      <w:proofErr w:type="spellStart"/>
      <w:r w:rsidRPr="00795555">
        <w:t>полисемантичность</w:t>
      </w:r>
      <w:proofErr w:type="spellEnd"/>
      <w:r w:rsidRPr="00795555">
        <w:t xml:space="preserve"> слов, вещей и цвета в древних цивилизациях;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 xml:space="preserve">Учение </w:t>
      </w:r>
      <w:proofErr w:type="gramStart"/>
      <w:r w:rsidRPr="00795555">
        <w:t>о  цвете</w:t>
      </w:r>
      <w:proofErr w:type="gramEnd"/>
      <w:r w:rsidRPr="00795555">
        <w:t xml:space="preserve"> в странах Древнего Востока;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Христианские символы цвета в Западной Европе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Цветовая эстетика ислама;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Основные открытия в области физики и оптик, объясняющие свойства света и цвета;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 xml:space="preserve">Трёхкомпонентная теория цветового зрения. </w:t>
      </w:r>
    </w:p>
    <w:p w:rsidR="00CA02EF" w:rsidRPr="00795555" w:rsidRDefault="00CA02EF" w:rsidP="00CA02EF">
      <w:pPr>
        <w:jc w:val="both"/>
      </w:pPr>
      <w:r w:rsidRPr="00795555">
        <w:t xml:space="preserve">      Явления </w:t>
      </w:r>
      <w:proofErr w:type="spellStart"/>
      <w:r w:rsidRPr="00795555">
        <w:t>Берцольда</w:t>
      </w:r>
      <w:proofErr w:type="spellEnd"/>
      <w:r w:rsidRPr="00795555">
        <w:t xml:space="preserve"> - </w:t>
      </w:r>
      <w:proofErr w:type="spellStart"/>
      <w:r w:rsidRPr="00795555">
        <w:t>Брюкке</w:t>
      </w:r>
      <w:proofErr w:type="spellEnd"/>
      <w:r w:rsidRPr="00795555">
        <w:t>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 xml:space="preserve">Влияние цветов спектра </w:t>
      </w:r>
      <w:proofErr w:type="gramStart"/>
      <w:r w:rsidRPr="00795555">
        <w:t>на  функциональные</w:t>
      </w:r>
      <w:proofErr w:type="gramEnd"/>
      <w:r w:rsidRPr="00795555">
        <w:t xml:space="preserve"> системы человека;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Цветовые физические и эмоциональные ассоциации;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Типы колорита и их место в культуре и искусстве;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 xml:space="preserve">Концепции цвета в картинах известных живописцев </w:t>
      </w:r>
      <w:proofErr w:type="gramStart"/>
      <w:r w:rsidRPr="00795555">
        <w:t>( Врубеля</w:t>
      </w:r>
      <w:proofErr w:type="gramEnd"/>
      <w:r w:rsidRPr="00795555">
        <w:t xml:space="preserve"> М.А., Иванова А.А., Сурикова В.И., Борисова - </w:t>
      </w:r>
      <w:proofErr w:type="spellStart"/>
      <w:r w:rsidRPr="00795555">
        <w:t>Мусатова</w:t>
      </w:r>
      <w:proofErr w:type="spellEnd"/>
      <w:r w:rsidRPr="00795555">
        <w:t>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Основные законы образования цвета смесей красок и световых лучей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Принципы формирования цветового климата в искусстве дизайна;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Воздействия цвета на характер человека;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Соотношение формы и цвета. Квалификация геометрических фигур по Кандинскому;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Пространственное воздействие цвета;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 xml:space="preserve">О сущности, природе цвета, принципах гармонии на основе трудов по </w:t>
      </w:r>
      <w:proofErr w:type="spellStart"/>
      <w:r w:rsidRPr="00795555">
        <w:t>цветоведению</w:t>
      </w:r>
      <w:proofErr w:type="spellEnd"/>
      <w:r w:rsidRPr="00795555">
        <w:t xml:space="preserve"> Леонардо да Винчи, Ломоносова;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>О сущности цветовой гармонии в трудах Освальда.</w:t>
      </w:r>
    </w:p>
    <w:p w:rsidR="00CA02EF" w:rsidRPr="00795555" w:rsidRDefault="00CA02EF" w:rsidP="00CA02EF">
      <w:pPr>
        <w:numPr>
          <w:ilvl w:val="0"/>
          <w:numId w:val="10"/>
        </w:numPr>
        <w:suppressAutoHyphens w:val="0"/>
        <w:jc w:val="both"/>
      </w:pPr>
      <w:r w:rsidRPr="00795555">
        <w:t xml:space="preserve">Семь типов цветового контраста по </w:t>
      </w:r>
      <w:proofErr w:type="spellStart"/>
      <w:r w:rsidRPr="00795555">
        <w:t>Итену</w:t>
      </w:r>
      <w:proofErr w:type="spellEnd"/>
      <w:r w:rsidRPr="00795555">
        <w:t>;</w:t>
      </w:r>
    </w:p>
    <w:p w:rsidR="00CA02EF" w:rsidRPr="00795555" w:rsidRDefault="00CA02EF" w:rsidP="00CA02EF">
      <w:pPr>
        <w:shd w:val="clear" w:color="auto" w:fill="FFFFFF"/>
        <w:autoSpaceDE w:val="0"/>
        <w:autoSpaceDN w:val="0"/>
        <w:adjustRightInd w:val="0"/>
        <w:jc w:val="both"/>
      </w:pPr>
      <w:r w:rsidRPr="00795555">
        <w:t xml:space="preserve">19. </w:t>
      </w:r>
      <w:r w:rsidRPr="00795555">
        <w:rPr>
          <w:bCs/>
          <w:color w:val="000000"/>
        </w:rPr>
        <w:t>Области цвета</w:t>
      </w:r>
      <w:r w:rsidRPr="00795555">
        <w:t xml:space="preserve">. </w:t>
      </w:r>
      <w:r w:rsidRPr="00795555">
        <w:rPr>
          <w:bCs/>
          <w:color w:val="000000"/>
        </w:rPr>
        <w:t>Насыщенность, интенсивность, яркость</w:t>
      </w:r>
    </w:p>
    <w:p w:rsidR="00CA02EF" w:rsidRPr="00795555" w:rsidRDefault="00CA02EF" w:rsidP="00CA02EF">
      <w:pPr>
        <w:shd w:val="clear" w:color="auto" w:fill="FFFFFF"/>
        <w:autoSpaceDE w:val="0"/>
        <w:autoSpaceDN w:val="0"/>
        <w:adjustRightInd w:val="0"/>
        <w:jc w:val="both"/>
      </w:pPr>
      <w:r w:rsidRPr="00795555">
        <w:rPr>
          <w:color w:val="000000"/>
        </w:rPr>
        <w:t xml:space="preserve">20.  </w:t>
      </w:r>
      <w:r w:rsidRPr="00795555">
        <w:rPr>
          <w:bCs/>
          <w:color w:val="000000"/>
        </w:rPr>
        <w:t>Первичные (основные) цвета и их основные характеристики.</w:t>
      </w:r>
    </w:p>
    <w:p w:rsidR="00CA02EF" w:rsidRPr="00795555" w:rsidRDefault="00CA02EF" w:rsidP="00CA02EF">
      <w:pPr>
        <w:shd w:val="clear" w:color="auto" w:fill="FFFFFF"/>
        <w:autoSpaceDE w:val="0"/>
        <w:autoSpaceDN w:val="0"/>
        <w:adjustRightInd w:val="0"/>
        <w:jc w:val="both"/>
      </w:pPr>
      <w:r w:rsidRPr="00795555">
        <w:t xml:space="preserve">21. </w:t>
      </w:r>
      <w:r w:rsidRPr="00795555">
        <w:rPr>
          <w:color w:val="000000"/>
        </w:rPr>
        <w:t xml:space="preserve"> </w:t>
      </w:r>
      <w:r w:rsidRPr="00795555">
        <w:rPr>
          <w:bCs/>
          <w:color w:val="000000"/>
        </w:rPr>
        <w:t>Глубина цвета, цветовая перспек</w:t>
      </w:r>
      <w:r w:rsidRPr="00795555">
        <w:rPr>
          <w:bCs/>
          <w:color w:val="000000"/>
        </w:rPr>
        <w:softHyphen/>
        <w:t>тива.</w:t>
      </w:r>
    </w:p>
    <w:p w:rsidR="00CA02EF" w:rsidRPr="00795555" w:rsidRDefault="00CA02EF" w:rsidP="00CA02EF">
      <w:pPr>
        <w:shd w:val="clear" w:color="auto" w:fill="FFFFFF"/>
        <w:autoSpaceDE w:val="0"/>
        <w:autoSpaceDN w:val="0"/>
        <w:adjustRightInd w:val="0"/>
        <w:jc w:val="both"/>
      </w:pPr>
      <w:r w:rsidRPr="00795555">
        <w:rPr>
          <w:color w:val="000000"/>
        </w:rPr>
        <w:t xml:space="preserve">22. </w:t>
      </w:r>
      <w:r w:rsidRPr="00795555">
        <w:rPr>
          <w:bCs/>
          <w:color w:val="000000"/>
        </w:rPr>
        <w:t>Собственный цвет предмета, ло</w:t>
      </w:r>
      <w:r w:rsidRPr="00795555">
        <w:rPr>
          <w:bCs/>
          <w:color w:val="000000"/>
        </w:rPr>
        <w:softHyphen/>
        <w:t>кальный цвет.</w:t>
      </w:r>
    </w:p>
    <w:p w:rsidR="00CA02EF" w:rsidRDefault="00CA02EF" w:rsidP="00CA02E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795555">
        <w:rPr>
          <w:color w:val="000000"/>
        </w:rPr>
        <w:t xml:space="preserve">23.  </w:t>
      </w:r>
      <w:r w:rsidRPr="00795555">
        <w:rPr>
          <w:bCs/>
          <w:color w:val="000000"/>
        </w:rPr>
        <w:t>Виды цветовых контрастов.</w:t>
      </w:r>
    </w:p>
    <w:p w:rsidR="00CA02EF" w:rsidRPr="006115AC" w:rsidRDefault="00CA02EF" w:rsidP="00CA02E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BF5DDB">
        <w:rPr>
          <w:b/>
        </w:rPr>
        <w:t>Примерный перечень вопросов к экзамену.</w:t>
      </w:r>
    </w:p>
    <w:p w:rsidR="00CA02EF" w:rsidRPr="00795555" w:rsidRDefault="00CA02EF" w:rsidP="00CA02EF">
      <w:pPr>
        <w:jc w:val="both"/>
      </w:pPr>
      <w:r w:rsidRPr="00795555">
        <w:t>1. Что такое спектр. Зависимость цвета от освещения;</w:t>
      </w:r>
    </w:p>
    <w:p w:rsidR="00CA02EF" w:rsidRPr="00795555" w:rsidRDefault="00CA02EF" w:rsidP="00CA02EF">
      <w:pPr>
        <w:jc w:val="both"/>
      </w:pPr>
      <w:r w:rsidRPr="00795555">
        <w:t>2. Какие цвета входят в цветовой круг;</w:t>
      </w:r>
    </w:p>
    <w:p w:rsidR="00CA02EF" w:rsidRPr="00795555" w:rsidRDefault="00CA02EF" w:rsidP="00CA02EF">
      <w:pPr>
        <w:jc w:val="both"/>
      </w:pPr>
      <w:r w:rsidRPr="00795555">
        <w:t>3. Какова последовательность расположения цветов в цветовом круге;</w:t>
      </w:r>
    </w:p>
    <w:p w:rsidR="00CA02EF" w:rsidRPr="00795555" w:rsidRDefault="00CA02EF" w:rsidP="00CA02EF">
      <w:pPr>
        <w:jc w:val="both"/>
      </w:pPr>
      <w:r w:rsidRPr="00795555">
        <w:t>4. Какие гаммы существуют в цветовом круге;</w:t>
      </w:r>
    </w:p>
    <w:p w:rsidR="00CA02EF" w:rsidRPr="00795555" w:rsidRDefault="00CA02EF" w:rsidP="00CA02EF">
      <w:pPr>
        <w:jc w:val="both"/>
      </w:pPr>
      <w:r w:rsidRPr="00795555">
        <w:t>5. Свойства тёплых и холодных цветов;</w:t>
      </w:r>
    </w:p>
    <w:p w:rsidR="00CA02EF" w:rsidRPr="00795555" w:rsidRDefault="00CA02EF" w:rsidP="00CA02EF">
      <w:pPr>
        <w:jc w:val="both"/>
      </w:pPr>
      <w:r w:rsidRPr="00795555">
        <w:t>6. Дополнительные цвета и их свойства;</w:t>
      </w:r>
    </w:p>
    <w:p w:rsidR="00CA02EF" w:rsidRPr="00795555" w:rsidRDefault="00CA02EF" w:rsidP="00CA02EF">
      <w:pPr>
        <w:jc w:val="both"/>
      </w:pPr>
      <w:r w:rsidRPr="00795555">
        <w:t>7. Виды хроматического контраста;</w:t>
      </w:r>
    </w:p>
    <w:p w:rsidR="00CA02EF" w:rsidRPr="00795555" w:rsidRDefault="00CA02EF" w:rsidP="00CA02EF">
      <w:pPr>
        <w:jc w:val="both"/>
      </w:pPr>
      <w:r w:rsidRPr="00795555">
        <w:t>8. Новая нормативная теория гармонических сочетаний цветовых тонов;</w:t>
      </w:r>
    </w:p>
    <w:p w:rsidR="00CA02EF" w:rsidRPr="00795555" w:rsidRDefault="00CA02EF" w:rsidP="00CA02EF">
      <w:pPr>
        <w:jc w:val="both"/>
      </w:pPr>
      <w:r w:rsidRPr="00795555">
        <w:t>9. Цвет и колорит;</w:t>
      </w:r>
    </w:p>
    <w:p w:rsidR="00CA02EF" w:rsidRPr="00795555" w:rsidRDefault="00CA02EF" w:rsidP="00CA02EF">
      <w:pPr>
        <w:jc w:val="both"/>
      </w:pPr>
      <w:r w:rsidRPr="00795555">
        <w:t>10.Причины Возникновения цветовых ощущений;</w:t>
      </w:r>
    </w:p>
    <w:p w:rsidR="00CA02EF" w:rsidRPr="00795555" w:rsidRDefault="00CA02EF" w:rsidP="00CA02EF">
      <w:pPr>
        <w:jc w:val="both"/>
      </w:pPr>
      <w:r w:rsidRPr="00795555">
        <w:t>11.Какие цвета относятся к ахроматическим;</w:t>
      </w:r>
    </w:p>
    <w:p w:rsidR="00CA02EF" w:rsidRPr="00795555" w:rsidRDefault="00CA02EF" w:rsidP="00CA02EF">
      <w:pPr>
        <w:jc w:val="both"/>
      </w:pPr>
      <w:r w:rsidRPr="00795555">
        <w:t>12.Фактор воздушной среды и расстояния;</w:t>
      </w:r>
    </w:p>
    <w:p w:rsidR="00CA02EF" w:rsidRPr="00795555" w:rsidRDefault="00CA02EF" w:rsidP="00CA02EF">
      <w:pPr>
        <w:jc w:val="both"/>
      </w:pPr>
      <w:r w:rsidRPr="00795555">
        <w:t>13.Тональный, светлотный контраст; краевой контраст; последовательный контраст;</w:t>
      </w:r>
    </w:p>
    <w:p w:rsidR="00CA02EF" w:rsidRPr="00795555" w:rsidRDefault="00CA02EF" w:rsidP="00CA02EF">
      <w:pPr>
        <w:jc w:val="both"/>
      </w:pPr>
      <w:r w:rsidRPr="00795555">
        <w:t>14.Чем отличаются способы «отмывки» и «заливки»;</w:t>
      </w:r>
    </w:p>
    <w:p w:rsidR="00CA02EF" w:rsidRPr="00795555" w:rsidRDefault="00CA02EF" w:rsidP="00CA02EF">
      <w:pPr>
        <w:jc w:val="both"/>
      </w:pPr>
      <w:r w:rsidRPr="00795555">
        <w:t>15.Цветовые иллюзии формы и пространства;</w:t>
      </w:r>
    </w:p>
    <w:p w:rsidR="00CA02EF" w:rsidRPr="00795555" w:rsidRDefault="00CA02EF" w:rsidP="00CA02EF">
      <w:pPr>
        <w:jc w:val="both"/>
      </w:pPr>
      <w:r w:rsidRPr="00795555">
        <w:t>16.Физиология восприятие цвета. Основные качества цвета;</w:t>
      </w:r>
    </w:p>
    <w:p w:rsidR="00CA02EF" w:rsidRPr="00795555" w:rsidRDefault="00CA02EF" w:rsidP="00CA02EF">
      <w:pPr>
        <w:jc w:val="both"/>
      </w:pPr>
      <w:r w:rsidRPr="00795555">
        <w:t>17.Изобразительная функция цвета в живописи;</w:t>
      </w:r>
    </w:p>
    <w:p w:rsidR="00CA02EF" w:rsidRPr="00795555" w:rsidRDefault="00CA02EF" w:rsidP="00CA02EF">
      <w:pPr>
        <w:jc w:val="both"/>
      </w:pPr>
      <w:r w:rsidRPr="00795555">
        <w:t>18.Психология цвета. Символика цвета;</w:t>
      </w:r>
    </w:p>
    <w:p w:rsidR="00CA02EF" w:rsidRPr="00795555" w:rsidRDefault="00CA02EF" w:rsidP="00CA02EF">
      <w:pPr>
        <w:jc w:val="both"/>
      </w:pPr>
      <w:r w:rsidRPr="00795555">
        <w:t>19.Выразительность цвета и чувственное действие цвета;</w:t>
      </w:r>
    </w:p>
    <w:p w:rsidR="00CA02EF" w:rsidRPr="00795555" w:rsidRDefault="00CA02EF" w:rsidP="00CA02EF">
      <w:pPr>
        <w:jc w:val="both"/>
      </w:pPr>
      <w:r w:rsidRPr="00795555">
        <w:t>20.Колористическое соотношение цве</w:t>
      </w:r>
      <w:r>
        <w:t>тов гармонического пространства</w:t>
      </w:r>
    </w:p>
    <w:p w:rsidR="00CA02EF" w:rsidRPr="00795555" w:rsidRDefault="00CA02EF" w:rsidP="00CA02EF">
      <w:pPr>
        <w:jc w:val="both"/>
      </w:pPr>
      <w:r w:rsidRPr="00795555">
        <w:t>21. Выявление ритма, тектоники, композиционного центра;</w:t>
      </w:r>
    </w:p>
    <w:p w:rsidR="00CA02EF" w:rsidRPr="00795555" w:rsidRDefault="00CA02EF" w:rsidP="00CA02EF">
      <w:pPr>
        <w:jc w:val="both"/>
      </w:pPr>
      <w:r w:rsidRPr="00795555">
        <w:t xml:space="preserve">22. </w:t>
      </w:r>
      <w:r w:rsidRPr="00795555">
        <w:rPr>
          <w:color w:val="000000"/>
        </w:rPr>
        <w:t>Световой поток, единица измерения светового потока</w:t>
      </w:r>
      <w:r w:rsidRPr="00795555">
        <w:t>;</w:t>
      </w:r>
    </w:p>
    <w:p w:rsidR="00CA02EF" w:rsidRPr="00795555" w:rsidRDefault="00CA02EF" w:rsidP="00CA02EF">
      <w:pPr>
        <w:jc w:val="both"/>
        <w:rPr>
          <w:color w:val="000000"/>
        </w:rPr>
      </w:pPr>
      <w:r w:rsidRPr="00795555">
        <w:lastRenderedPageBreak/>
        <w:t xml:space="preserve">23. </w:t>
      </w:r>
      <w:r w:rsidRPr="00795555">
        <w:rPr>
          <w:color w:val="000000"/>
          <w:spacing w:val="-1"/>
        </w:rPr>
        <w:t>Свет и зрение. Глаз человека. Дать представление о строении аппарата зрения</w:t>
      </w:r>
      <w:r w:rsidRPr="00795555">
        <w:rPr>
          <w:color w:val="000000"/>
        </w:rPr>
        <w:t xml:space="preserve">; </w:t>
      </w:r>
    </w:p>
    <w:p w:rsidR="00CA02EF" w:rsidRPr="00795555" w:rsidRDefault="00CA02EF" w:rsidP="00CA02EF">
      <w:pPr>
        <w:jc w:val="both"/>
        <w:rPr>
          <w:color w:val="000000"/>
        </w:rPr>
      </w:pPr>
      <w:r w:rsidRPr="00795555">
        <w:rPr>
          <w:color w:val="000000"/>
        </w:rPr>
        <w:t xml:space="preserve">24. Дать понятие терминам: </w:t>
      </w:r>
      <w:r w:rsidRPr="00795555">
        <w:t xml:space="preserve">светотень, светосила, яркость, освещенность; </w:t>
      </w:r>
    </w:p>
    <w:p w:rsidR="00CA02EF" w:rsidRPr="00795555" w:rsidRDefault="00CA02EF" w:rsidP="00CA02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795555">
        <w:rPr>
          <w:color w:val="000000"/>
        </w:rPr>
        <w:t>25. Что называют световым лучом, называют световым потоком;</w:t>
      </w:r>
    </w:p>
    <w:p w:rsidR="00CA02EF" w:rsidRPr="00795555" w:rsidRDefault="00CA02EF" w:rsidP="00CA02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795555">
        <w:rPr>
          <w:color w:val="000000"/>
        </w:rPr>
        <w:t>26. Что называют силой света;</w:t>
      </w:r>
    </w:p>
    <w:p w:rsidR="00CA02EF" w:rsidRPr="00795555" w:rsidRDefault="00CA02EF" w:rsidP="00CA02E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</w:rPr>
      </w:pPr>
      <w:r w:rsidRPr="00795555">
        <w:rPr>
          <w:color w:val="000000"/>
        </w:rPr>
        <w:t>27. От чего зависит освещенность предмета;</w:t>
      </w:r>
    </w:p>
    <w:p w:rsidR="007129C2" w:rsidRDefault="00CA02EF" w:rsidP="00CA02EF">
      <w:pPr>
        <w:suppressAutoHyphens w:val="0"/>
        <w:ind w:right="-6"/>
        <w:jc w:val="both"/>
        <w:rPr>
          <w:color w:val="000000"/>
        </w:rPr>
      </w:pPr>
      <w:r w:rsidRPr="00795555">
        <w:rPr>
          <w:color w:val="000000"/>
          <w:spacing w:val="-1"/>
        </w:rPr>
        <w:t>28. Как человеческий глаз воспринимает изображение окружающей среды;</w:t>
      </w:r>
      <w:r w:rsidRPr="00795555">
        <w:rPr>
          <w:color w:val="000000"/>
          <w:spacing w:val="-1"/>
        </w:rPr>
        <w:br/>
        <w:t xml:space="preserve">29. </w:t>
      </w:r>
      <w:proofErr w:type="gramStart"/>
      <w:r w:rsidRPr="00795555">
        <w:rPr>
          <w:color w:val="000000"/>
        </w:rPr>
        <w:t>Какого  взаимовлияние</w:t>
      </w:r>
      <w:proofErr w:type="gramEnd"/>
      <w:r w:rsidRPr="00795555">
        <w:rPr>
          <w:color w:val="000000"/>
        </w:rPr>
        <w:t xml:space="preserve">  света и цвета и их воздействие на психологическое состояние человека;</w:t>
      </w:r>
    </w:p>
    <w:p w:rsidR="00CA02EF" w:rsidRDefault="00CA02EF">
      <w:pPr>
        <w:suppressAutoHyphens w:val="0"/>
        <w:jc w:val="center"/>
        <w:rPr>
          <w:color w:val="000000"/>
        </w:rPr>
      </w:pPr>
      <w:r>
        <w:rPr>
          <w:color w:val="000000"/>
        </w:rPr>
        <w:br w:type="page"/>
      </w:r>
    </w:p>
    <w:p w:rsidR="00CA02EF" w:rsidRPr="005D70C3" w:rsidRDefault="00CA02EF" w:rsidP="00CA02EF">
      <w:r>
        <w:rPr>
          <w:b/>
        </w:rPr>
        <w:lastRenderedPageBreak/>
        <w:t>Вопросы к зачету / экзамену по дисциплине «Теория цвета и света»</w:t>
      </w:r>
    </w:p>
    <w:p w:rsidR="00CA02EF" w:rsidRPr="00666F44" w:rsidRDefault="00CA02EF" w:rsidP="00CA02EF">
      <w:r w:rsidRPr="00666F44">
        <w:t>1. Что такое спектр. Зависимость цвета от освещения.</w:t>
      </w:r>
    </w:p>
    <w:p w:rsidR="00CA02EF" w:rsidRPr="00666F44" w:rsidRDefault="00CA02EF" w:rsidP="00CA02EF">
      <w:r w:rsidRPr="00666F44">
        <w:t>2.Какие цвета входят в цветовой круг.</w:t>
      </w:r>
    </w:p>
    <w:p w:rsidR="00CA02EF" w:rsidRPr="00666F44" w:rsidRDefault="00CA02EF" w:rsidP="00CA02EF">
      <w:r w:rsidRPr="00666F44">
        <w:t>3.Какова последовательность расположения цветов в цветовом круге.</w:t>
      </w:r>
    </w:p>
    <w:p w:rsidR="00CA02EF" w:rsidRPr="00666F44" w:rsidRDefault="00CA02EF" w:rsidP="00CA02EF">
      <w:r w:rsidRPr="00666F44">
        <w:t>4.Какие гаммы существуют в цветовом круге.</w:t>
      </w:r>
    </w:p>
    <w:p w:rsidR="00CA02EF" w:rsidRPr="00666F44" w:rsidRDefault="00CA02EF" w:rsidP="00CA02EF">
      <w:r w:rsidRPr="00666F44">
        <w:t>5.Свойства тёплых и холодных цветов.</w:t>
      </w:r>
    </w:p>
    <w:p w:rsidR="00CA02EF" w:rsidRPr="00666F44" w:rsidRDefault="00CA02EF" w:rsidP="00CA02EF">
      <w:r w:rsidRPr="00666F44">
        <w:t>6.Дополнительные цвета и их свойства.</w:t>
      </w:r>
    </w:p>
    <w:p w:rsidR="00CA02EF" w:rsidRPr="00666F44" w:rsidRDefault="00CA02EF" w:rsidP="00CA02EF">
      <w:r w:rsidRPr="00666F44">
        <w:t>7.Виды хроматического контраста.</w:t>
      </w:r>
    </w:p>
    <w:p w:rsidR="00CA02EF" w:rsidRPr="00666F44" w:rsidRDefault="00CA02EF" w:rsidP="00CA02EF">
      <w:r w:rsidRPr="00666F44">
        <w:t>8.Особенности акварельной техники живописи.</w:t>
      </w:r>
    </w:p>
    <w:p w:rsidR="00CA02EF" w:rsidRPr="00666F44" w:rsidRDefault="00CA02EF" w:rsidP="00CA02EF">
      <w:r w:rsidRPr="00666F44">
        <w:t>9.Виды техники живописи акварелью.</w:t>
      </w:r>
    </w:p>
    <w:p w:rsidR="00CA02EF" w:rsidRPr="00666F44" w:rsidRDefault="00CA02EF" w:rsidP="00CA02EF">
      <w:r w:rsidRPr="00666F44">
        <w:t>10.Причины Возникновения цветовых ощущений.</w:t>
      </w:r>
    </w:p>
    <w:p w:rsidR="00CA02EF" w:rsidRPr="00666F44" w:rsidRDefault="00CA02EF" w:rsidP="00CA02EF">
      <w:r w:rsidRPr="00666F44">
        <w:t>11.Какие цвета относятся к ахроматическим.</w:t>
      </w:r>
    </w:p>
    <w:p w:rsidR="00CA02EF" w:rsidRPr="00666F44" w:rsidRDefault="00CA02EF" w:rsidP="00CA02EF">
      <w:r w:rsidRPr="00666F44">
        <w:t>12.Фактор воздушной среды и расстояния.</w:t>
      </w:r>
    </w:p>
    <w:p w:rsidR="00CA02EF" w:rsidRPr="00666F44" w:rsidRDefault="00CA02EF" w:rsidP="00CA02EF">
      <w:r w:rsidRPr="00666F44">
        <w:t>13.Тональный, светлотный контраст; краевой контраст; последовательный контраст.</w:t>
      </w:r>
    </w:p>
    <w:p w:rsidR="00CA02EF" w:rsidRPr="00666F44" w:rsidRDefault="00CA02EF" w:rsidP="00CA02EF">
      <w:r w:rsidRPr="00666F44">
        <w:t>14.Чем отличаются способы «отмывки» и «заливки».</w:t>
      </w:r>
    </w:p>
    <w:p w:rsidR="00CA02EF" w:rsidRPr="00666F44" w:rsidRDefault="00CA02EF" w:rsidP="00CA02EF">
      <w:r w:rsidRPr="00666F44">
        <w:t>15.Цветовые иллюзии формы и пространства.</w:t>
      </w:r>
    </w:p>
    <w:p w:rsidR="00CA02EF" w:rsidRPr="00666F44" w:rsidRDefault="00CA02EF" w:rsidP="00CA02EF">
      <w:r w:rsidRPr="00666F44">
        <w:t>16.Физиология восприятие цвета. Основные качества цвета.</w:t>
      </w:r>
    </w:p>
    <w:p w:rsidR="00CA02EF" w:rsidRPr="00666F44" w:rsidRDefault="00CA02EF" w:rsidP="00CA02EF">
      <w:r w:rsidRPr="00666F44">
        <w:t>17.Изобразительная функция цвета в живописи.</w:t>
      </w:r>
    </w:p>
    <w:p w:rsidR="00CA02EF" w:rsidRPr="00666F44" w:rsidRDefault="00CA02EF" w:rsidP="00CA02EF">
      <w:r w:rsidRPr="00666F44">
        <w:t>18.Психология цвета. Символика цвета.</w:t>
      </w:r>
    </w:p>
    <w:p w:rsidR="00CA02EF" w:rsidRPr="00666F44" w:rsidRDefault="00CA02EF" w:rsidP="00CA02EF">
      <w:r w:rsidRPr="00666F44">
        <w:t>19.Выразительность цвета и чувственное действие цвета.</w:t>
      </w:r>
    </w:p>
    <w:p w:rsidR="00CA02EF" w:rsidRPr="00666F44" w:rsidRDefault="00CA02EF" w:rsidP="00CA02EF">
      <w:r w:rsidRPr="00666F44">
        <w:t>20.Колористическое соотношение цветов гармонического пространства.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 w:rsidRPr="00666F44">
        <w:t>21.</w:t>
      </w:r>
      <w:r w:rsidRPr="00C77489">
        <w:rPr>
          <w:color w:val="000000"/>
          <w:spacing w:val="1"/>
        </w:rPr>
        <w:t xml:space="preserve"> </w:t>
      </w:r>
      <w:r w:rsidRPr="003B4E81">
        <w:rPr>
          <w:color w:val="000000"/>
          <w:spacing w:val="1"/>
        </w:rPr>
        <w:t>Роль освещения в жизни человека?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22.</w:t>
      </w:r>
      <w:r w:rsidRPr="003B4E81">
        <w:rPr>
          <w:color w:val="000000"/>
          <w:spacing w:val="1"/>
        </w:rPr>
        <w:t>Какие существуют источники освещения?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23.</w:t>
      </w:r>
      <w:r w:rsidRPr="003B4E81">
        <w:rPr>
          <w:color w:val="000000"/>
          <w:spacing w:val="1"/>
        </w:rPr>
        <w:t>Какие существуют стили интерьеров и способы их освещения?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24.</w:t>
      </w:r>
      <w:r w:rsidRPr="003B4E81">
        <w:rPr>
          <w:color w:val="000000"/>
          <w:spacing w:val="1"/>
        </w:rPr>
        <w:t>Какова роль светотени в архитектуре интерьеров?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25.</w:t>
      </w:r>
      <w:r w:rsidRPr="003B4E81">
        <w:rPr>
          <w:color w:val="000000"/>
          <w:spacing w:val="1"/>
        </w:rPr>
        <w:t>Что наз. световым лучом, световым потоком?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26.</w:t>
      </w:r>
      <w:r w:rsidRPr="003B4E81">
        <w:rPr>
          <w:color w:val="000000"/>
          <w:spacing w:val="1"/>
        </w:rPr>
        <w:t>Что наз. силой света?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27.</w:t>
      </w:r>
      <w:r w:rsidRPr="003B4E81">
        <w:rPr>
          <w:color w:val="000000"/>
          <w:spacing w:val="1"/>
        </w:rPr>
        <w:t xml:space="preserve">От чего зависит освещенность </w:t>
      </w:r>
      <w:proofErr w:type="gramStart"/>
      <w:r w:rsidRPr="003B4E81">
        <w:rPr>
          <w:color w:val="000000"/>
          <w:spacing w:val="1"/>
        </w:rPr>
        <w:t>предмета ?</w:t>
      </w:r>
      <w:proofErr w:type="gramEnd"/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28.</w:t>
      </w:r>
      <w:r w:rsidRPr="003B4E81">
        <w:rPr>
          <w:color w:val="000000"/>
          <w:spacing w:val="1"/>
        </w:rPr>
        <w:t>Как человеческий глаз воспринимает изображение окружающей среды?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29.</w:t>
      </w:r>
      <w:r w:rsidRPr="003B4E81">
        <w:rPr>
          <w:color w:val="000000"/>
          <w:spacing w:val="1"/>
        </w:rPr>
        <w:t>Какие бывают виды освещения?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30.</w:t>
      </w:r>
      <w:r w:rsidRPr="003B4E81">
        <w:rPr>
          <w:color w:val="000000"/>
          <w:spacing w:val="1"/>
        </w:rPr>
        <w:t>Как свет влияет на цвет и на психологическое состояние человека?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31.</w:t>
      </w:r>
      <w:r w:rsidRPr="003B4E81">
        <w:rPr>
          <w:color w:val="000000"/>
          <w:spacing w:val="1"/>
        </w:rPr>
        <w:t>Какие существуют виды отражения?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32.</w:t>
      </w:r>
      <w:r w:rsidRPr="003B4E81">
        <w:rPr>
          <w:color w:val="000000"/>
          <w:spacing w:val="1"/>
        </w:rPr>
        <w:t>Какие цвета отображают больше света, какие меньше?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33.</w:t>
      </w:r>
      <w:r w:rsidRPr="003B4E81">
        <w:rPr>
          <w:color w:val="000000"/>
          <w:spacing w:val="1"/>
        </w:rPr>
        <w:t>Что такое «отраженный свет»?</w:t>
      </w:r>
    </w:p>
    <w:p w:rsidR="00CA02EF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34.</w:t>
      </w:r>
      <w:r w:rsidRPr="003B4E81">
        <w:rPr>
          <w:color w:val="000000"/>
          <w:spacing w:val="1"/>
        </w:rPr>
        <w:t>Что такое двенадцати</w:t>
      </w:r>
      <w:r>
        <w:rPr>
          <w:color w:val="000000"/>
          <w:spacing w:val="1"/>
        </w:rPr>
        <w:t xml:space="preserve"> </w:t>
      </w:r>
      <w:r w:rsidRPr="003B4E81">
        <w:rPr>
          <w:color w:val="000000"/>
          <w:spacing w:val="1"/>
        </w:rPr>
        <w:t>частный световой круг?</w:t>
      </w:r>
    </w:p>
    <w:p w:rsidR="00CA02EF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</w:rPr>
        <w:t>35.</w:t>
      </w:r>
      <w:r w:rsidRPr="003B4E81">
        <w:rPr>
          <w:color w:val="000000"/>
        </w:rPr>
        <w:t>Какие цветовые сочетания используют для помещений с искусственным и</w:t>
      </w:r>
      <w:r w:rsidRPr="003B4E81">
        <w:rPr>
          <w:color w:val="000000"/>
        </w:rPr>
        <w:br/>
      </w:r>
      <w:r w:rsidRPr="003B4E81">
        <w:rPr>
          <w:color w:val="000000"/>
          <w:spacing w:val="1"/>
        </w:rPr>
        <w:t>дневным источником освещения?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</w:rPr>
        <w:t>36.</w:t>
      </w:r>
      <w:r w:rsidRPr="003B4E81">
        <w:rPr>
          <w:color w:val="000000"/>
        </w:rPr>
        <w:t>Какие цветовые сочетания используются в помещениях, насыщенных</w:t>
      </w:r>
      <w:r w:rsidRPr="003B4E81">
        <w:rPr>
          <w:color w:val="000000"/>
        </w:rPr>
        <w:br/>
      </w:r>
      <w:r w:rsidRPr="003B4E81">
        <w:rPr>
          <w:color w:val="000000"/>
          <w:spacing w:val="1"/>
        </w:rPr>
        <w:t>светом, какие в затемненных</w:t>
      </w:r>
      <w:r w:rsidRPr="003B4E81">
        <w:rPr>
          <w:color w:val="000000"/>
        </w:rPr>
        <w:t>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37.</w:t>
      </w:r>
      <w:r w:rsidRPr="003B4E81">
        <w:rPr>
          <w:color w:val="000000"/>
          <w:spacing w:val="1"/>
        </w:rPr>
        <w:t>Какие существуют типы светильников</w:t>
      </w:r>
      <w:r w:rsidRPr="003B4E81">
        <w:rPr>
          <w:color w:val="000000"/>
        </w:rPr>
        <w:t>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38.</w:t>
      </w:r>
      <w:r w:rsidRPr="003B4E81">
        <w:rPr>
          <w:color w:val="000000"/>
          <w:spacing w:val="1"/>
        </w:rPr>
        <w:t>Какие существуют типы источников электрического света</w:t>
      </w:r>
      <w:r w:rsidRPr="003B4E81">
        <w:rPr>
          <w:color w:val="000000"/>
        </w:rPr>
        <w:t>?</w:t>
      </w:r>
    </w:p>
    <w:p w:rsidR="00CA02EF" w:rsidRPr="003B4E81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39.</w:t>
      </w:r>
      <w:r w:rsidRPr="003B4E81">
        <w:rPr>
          <w:color w:val="000000"/>
          <w:spacing w:val="1"/>
        </w:rPr>
        <w:t>Какие существуют виды настольных ламп</w:t>
      </w:r>
      <w:r w:rsidRPr="003B4E81">
        <w:rPr>
          <w:color w:val="000000"/>
        </w:rPr>
        <w:t>?</w:t>
      </w:r>
    </w:p>
    <w:p w:rsidR="00CA02EF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  <w:spacing w:val="1"/>
        </w:rPr>
        <w:t>40.</w:t>
      </w:r>
      <w:r w:rsidRPr="003B4E81">
        <w:rPr>
          <w:color w:val="000000"/>
          <w:spacing w:val="1"/>
        </w:rPr>
        <w:t>Какие существуют виды светильников</w:t>
      </w:r>
      <w:r w:rsidRPr="003B4E81">
        <w:rPr>
          <w:color w:val="000000"/>
        </w:rPr>
        <w:t>?</w:t>
      </w:r>
    </w:p>
    <w:p w:rsidR="00CA02EF" w:rsidRDefault="00CA02EF" w:rsidP="00CA02EF">
      <w:pPr>
        <w:widowControl w:val="0"/>
        <w:shd w:val="clear" w:color="auto" w:fill="FFFFFF"/>
        <w:tabs>
          <w:tab w:val="left" w:pos="366"/>
        </w:tabs>
        <w:autoSpaceDE w:val="0"/>
        <w:autoSpaceDN w:val="0"/>
        <w:adjustRightInd w:val="0"/>
        <w:spacing w:line="276" w:lineRule="exact"/>
        <w:rPr>
          <w:color w:val="000000"/>
        </w:rPr>
      </w:pPr>
      <w:r>
        <w:rPr>
          <w:color w:val="000000"/>
        </w:rPr>
        <w:t>41.</w:t>
      </w:r>
      <w:r w:rsidRPr="003B4E81">
        <w:rPr>
          <w:color w:val="000000"/>
        </w:rPr>
        <w:t>В каких единицах измеряется освещенность</w:t>
      </w:r>
      <w:r>
        <w:rPr>
          <w:color w:val="000000"/>
        </w:rPr>
        <w:t>.</w:t>
      </w:r>
    </w:p>
    <w:p w:rsidR="00CA02EF" w:rsidRDefault="00CA02EF" w:rsidP="00CA02EF">
      <w:pPr>
        <w:suppressAutoHyphens w:val="0"/>
        <w:ind w:right="-6"/>
        <w:jc w:val="both"/>
        <w:rPr>
          <w:color w:val="000000"/>
        </w:rPr>
      </w:pPr>
      <w:r>
        <w:rPr>
          <w:color w:val="000000"/>
        </w:rPr>
        <w:t>42.</w:t>
      </w:r>
      <w:r w:rsidRPr="003B4E81">
        <w:rPr>
          <w:color w:val="000000"/>
        </w:rPr>
        <w:t>Каким количеством единиц</w:t>
      </w:r>
      <w:r>
        <w:rPr>
          <w:color w:val="000000"/>
        </w:rPr>
        <w:t xml:space="preserve"> </w:t>
      </w:r>
      <w:r w:rsidRPr="003B4E81">
        <w:rPr>
          <w:color w:val="000000"/>
          <w:spacing w:val="1"/>
        </w:rPr>
        <w:t>освещенности следует освещать различные помещения</w:t>
      </w:r>
      <w:r w:rsidRPr="003B4E81">
        <w:rPr>
          <w:color w:val="000000"/>
        </w:rPr>
        <w:t>?</w:t>
      </w:r>
    </w:p>
    <w:p w:rsidR="00CA02EF" w:rsidRDefault="00CA02EF">
      <w:pPr>
        <w:suppressAutoHyphens w:val="0"/>
        <w:jc w:val="center"/>
        <w:rPr>
          <w:color w:val="000000"/>
        </w:rPr>
      </w:pPr>
      <w:r>
        <w:rPr>
          <w:color w:val="000000"/>
        </w:rPr>
        <w:br w:type="page"/>
      </w:r>
    </w:p>
    <w:p w:rsidR="00CA02EF" w:rsidRDefault="00CA02EF" w:rsidP="00CA02EF">
      <w:pPr>
        <w:jc w:val="both"/>
        <w:rPr>
          <w:b/>
        </w:rPr>
      </w:pPr>
      <w:r>
        <w:rPr>
          <w:b/>
        </w:rPr>
        <w:lastRenderedPageBreak/>
        <w:t>Вопросы к зачету / экзамену по дисциплине «Основы композиции»</w:t>
      </w:r>
    </w:p>
    <w:p w:rsidR="00CA02EF" w:rsidRPr="0036194E" w:rsidRDefault="00CA02EF" w:rsidP="00CA02EF">
      <w:pPr>
        <w:jc w:val="both"/>
        <w:rPr>
          <w:b/>
        </w:rPr>
      </w:pPr>
      <w:r>
        <w:rPr>
          <w:b/>
        </w:rPr>
        <w:t>Вопросы</w:t>
      </w:r>
      <w:r w:rsidRPr="0036194E">
        <w:rPr>
          <w:b/>
        </w:rPr>
        <w:t xml:space="preserve"> к зачёту</w:t>
      </w:r>
      <w:r>
        <w:rPr>
          <w:b/>
        </w:rPr>
        <w:t>:</w:t>
      </w:r>
    </w:p>
    <w:p w:rsidR="00CA02EF" w:rsidRDefault="00CA02EF" w:rsidP="00CA02EF">
      <w:pPr>
        <w:jc w:val="both"/>
      </w:pPr>
      <w:r>
        <w:t>1.</w:t>
      </w:r>
      <w:r>
        <w:tab/>
      </w:r>
      <w:proofErr w:type="spellStart"/>
      <w:r>
        <w:t>Модулор</w:t>
      </w:r>
      <w:proofErr w:type="spellEnd"/>
      <w:r>
        <w:t xml:space="preserve"> </w:t>
      </w:r>
      <w:proofErr w:type="spellStart"/>
      <w:r>
        <w:t>Ле</w:t>
      </w:r>
      <w:proofErr w:type="spellEnd"/>
      <w:r>
        <w:t xml:space="preserve"> Корбюзье</w:t>
      </w:r>
    </w:p>
    <w:p w:rsidR="00CA02EF" w:rsidRDefault="00CA02EF" w:rsidP="00CA02EF">
      <w:pPr>
        <w:jc w:val="both"/>
      </w:pPr>
      <w:r>
        <w:t>2.</w:t>
      </w:r>
      <w:r>
        <w:tab/>
        <w:t>Принцип «золотого сечения»</w:t>
      </w:r>
    </w:p>
    <w:p w:rsidR="00CA02EF" w:rsidRDefault="00CA02EF" w:rsidP="00CA02EF">
      <w:pPr>
        <w:jc w:val="both"/>
      </w:pPr>
      <w:r>
        <w:t>3.</w:t>
      </w:r>
      <w:r>
        <w:tab/>
        <w:t xml:space="preserve">Прямоугольники Д. </w:t>
      </w:r>
      <w:proofErr w:type="spellStart"/>
      <w:r>
        <w:t>Хембриджа</w:t>
      </w:r>
      <w:proofErr w:type="spellEnd"/>
    </w:p>
    <w:p w:rsidR="00CA02EF" w:rsidRDefault="00CA02EF" w:rsidP="00CA02EF">
      <w:pPr>
        <w:jc w:val="both"/>
      </w:pPr>
      <w:r>
        <w:t>4.</w:t>
      </w:r>
      <w:r>
        <w:tab/>
        <w:t>Композиционный прием</w:t>
      </w:r>
    </w:p>
    <w:p w:rsidR="00CA02EF" w:rsidRDefault="00CA02EF" w:rsidP="00CA02EF">
      <w:pPr>
        <w:jc w:val="both"/>
      </w:pPr>
      <w:r>
        <w:t>5.</w:t>
      </w:r>
      <w:r>
        <w:tab/>
        <w:t>Пропорции и пропорциональность.</w:t>
      </w:r>
    </w:p>
    <w:p w:rsidR="00CA02EF" w:rsidRDefault="00CA02EF" w:rsidP="00CA02EF">
      <w:pPr>
        <w:jc w:val="both"/>
      </w:pPr>
      <w:r>
        <w:t>6.</w:t>
      </w:r>
      <w:r>
        <w:tab/>
        <w:t>Масштаб и масштабность</w:t>
      </w:r>
    </w:p>
    <w:p w:rsidR="00CA02EF" w:rsidRDefault="00CA02EF" w:rsidP="00CA02EF">
      <w:pPr>
        <w:jc w:val="both"/>
      </w:pPr>
      <w:r>
        <w:t>7.</w:t>
      </w:r>
      <w:r>
        <w:tab/>
        <w:t>Взаимосвязь масштаба и пропорций</w:t>
      </w:r>
    </w:p>
    <w:p w:rsidR="00CA02EF" w:rsidRDefault="00CA02EF" w:rsidP="00CA02EF">
      <w:pPr>
        <w:jc w:val="both"/>
      </w:pPr>
      <w:r>
        <w:t>8.</w:t>
      </w:r>
      <w:r>
        <w:tab/>
        <w:t>Контраст</w:t>
      </w:r>
    </w:p>
    <w:p w:rsidR="00CA02EF" w:rsidRDefault="00CA02EF" w:rsidP="00CA02EF">
      <w:pPr>
        <w:jc w:val="both"/>
      </w:pPr>
      <w:r>
        <w:t>9.</w:t>
      </w:r>
      <w:r>
        <w:tab/>
        <w:t>Нюанс и нюансировка</w:t>
      </w:r>
    </w:p>
    <w:p w:rsidR="00CA02EF" w:rsidRDefault="00CA02EF" w:rsidP="00CA02EF">
      <w:pPr>
        <w:jc w:val="both"/>
      </w:pPr>
      <w:r>
        <w:t>10.</w:t>
      </w:r>
      <w:r>
        <w:tab/>
        <w:t>Метрический повтор</w:t>
      </w:r>
    </w:p>
    <w:p w:rsidR="00CA02EF" w:rsidRDefault="00CA02EF" w:rsidP="00CA02EF">
      <w:pPr>
        <w:jc w:val="both"/>
      </w:pPr>
      <w:r>
        <w:t>11.</w:t>
      </w:r>
      <w:r>
        <w:tab/>
        <w:t>Ритм</w:t>
      </w:r>
    </w:p>
    <w:p w:rsidR="00CA02EF" w:rsidRDefault="00CA02EF" w:rsidP="00CA02EF">
      <w:pPr>
        <w:jc w:val="both"/>
      </w:pPr>
      <w:r>
        <w:t>12.</w:t>
      </w:r>
      <w:r>
        <w:tab/>
        <w:t>Цветовая композиция</w:t>
      </w:r>
    </w:p>
    <w:p w:rsidR="00CA02EF" w:rsidRDefault="00CA02EF" w:rsidP="00CA02EF">
      <w:pPr>
        <w:jc w:val="both"/>
      </w:pPr>
      <w:r>
        <w:t>13.</w:t>
      </w:r>
      <w:r>
        <w:tab/>
        <w:t>Тени и пластика</w:t>
      </w:r>
    </w:p>
    <w:p w:rsidR="00CA02EF" w:rsidRDefault="00CA02EF" w:rsidP="00CA02EF">
      <w:pPr>
        <w:jc w:val="both"/>
      </w:pPr>
      <w:r>
        <w:t>14.</w:t>
      </w:r>
      <w:r>
        <w:tab/>
        <w:t>Закономерности развития формы в технике</w:t>
      </w:r>
    </w:p>
    <w:p w:rsidR="00CA02EF" w:rsidRDefault="00CA02EF" w:rsidP="00CA02EF">
      <w:pPr>
        <w:jc w:val="both"/>
      </w:pPr>
      <w:r>
        <w:t>15.</w:t>
      </w:r>
      <w:r>
        <w:tab/>
        <w:t>Содержание и внешняя форма в технике</w:t>
      </w:r>
    </w:p>
    <w:p w:rsidR="00CA02EF" w:rsidRDefault="00CA02EF" w:rsidP="00CA02EF">
      <w:pPr>
        <w:jc w:val="both"/>
      </w:pPr>
      <w:r>
        <w:t>16.</w:t>
      </w:r>
      <w:r>
        <w:tab/>
        <w:t>Проявление в эволюции отдельных изделий общих закон. развития форм</w:t>
      </w:r>
    </w:p>
    <w:p w:rsidR="00CA02EF" w:rsidRDefault="00CA02EF" w:rsidP="00CA02EF">
      <w:pPr>
        <w:jc w:val="both"/>
      </w:pPr>
      <w:r>
        <w:t>17.</w:t>
      </w:r>
      <w:r>
        <w:tab/>
        <w:t>Тенденции формообразования некоторых промышленных изделий</w:t>
      </w:r>
    </w:p>
    <w:p w:rsidR="00CA02EF" w:rsidRDefault="00CA02EF" w:rsidP="00CA02EF">
      <w:pPr>
        <w:jc w:val="both"/>
      </w:pPr>
      <w:r>
        <w:t>18.</w:t>
      </w:r>
      <w:r>
        <w:tab/>
        <w:t>Моральное старение формы</w:t>
      </w:r>
    </w:p>
    <w:p w:rsidR="00CA02EF" w:rsidRDefault="00CA02EF" w:rsidP="00CA02EF">
      <w:pPr>
        <w:jc w:val="both"/>
      </w:pPr>
      <w:r>
        <w:t>19.</w:t>
      </w:r>
      <w:r>
        <w:tab/>
        <w:t>Стиль и мода в технике</w:t>
      </w:r>
    </w:p>
    <w:p w:rsidR="00CA02EF" w:rsidRDefault="00CA02EF" w:rsidP="00CA02EF">
      <w:pPr>
        <w:jc w:val="both"/>
      </w:pPr>
      <w:r>
        <w:t>20.</w:t>
      </w:r>
      <w:r>
        <w:tab/>
        <w:t>Факторы, оказывающие влияние на формообразование</w:t>
      </w:r>
    </w:p>
    <w:p w:rsidR="00CA02EF" w:rsidRDefault="00CA02EF" w:rsidP="00CA02EF">
      <w:pPr>
        <w:jc w:val="both"/>
      </w:pPr>
      <w:r>
        <w:t>21.</w:t>
      </w:r>
      <w:r>
        <w:tab/>
        <w:t>Роль композиции в художественном конструировании</w:t>
      </w:r>
    </w:p>
    <w:p w:rsidR="00CA02EF" w:rsidRDefault="00CA02EF" w:rsidP="00CA02EF">
      <w:pPr>
        <w:jc w:val="both"/>
      </w:pPr>
      <w:r>
        <w:t>22.</w:t>
      </w:r>
      <w:r>
        <w:tab/>
        <w:t>Категории композиции</w:t>
      </w:r>
    </w:p>
    <w:p w:rsidR="00CA02EF" w:rsidRDefault="00CA02EF" w:rsidP="00CA02EF">
      <w:pPr>
        <w:jc w:val="both"/>
      </w:pPr>
      <w:r>
        <w:t>23.</w:t>
      </w:r>
      <w:r>
        <w:tab/>
        <w:t>Свойства и качества композиции</w:t>
      </w:r>
    </w:p>
    <w:p w:rsidR="00CA02EF" w:rsidRDefault="00CA02EF" w:rsidP="00CA02EF">
      <w:pPr>
        <w:jc w:val="both"/>
      </w:pPr>
      <w:r>
        <w:t>24.</w:t>
      </w:r>
      <w:r>
        <w:tab/>
        <w:t>Закономерности композиции</w:t>
      </w:r>
    </w:p>
    <w:p w:rsidR="00CA02EF" w:rsidRDefault="00CA02EF" w:rsidP="00CA02EF">
      <w:pPr>
        <w:jc w:val="both"/>
      </w:pPr>
      <w:r>
        <w:t>25.</w:t>
      </w:r>
      <w:r>
        <w:tab/>
        <w:t>Средства композиции</w:t>
      </w:r>
    </w:p>
    <w:p w:rsidR="00CA02EF" w:rsidRDefault="00CA02EF" w:rsidP="00CA02EF">
      <w:pPr>
        <w:jc w:val="both"/>
      </w:pPr>
      <w:r>
        <w:t>26.</w:t>
      </w:r>
      <w:r>
        <w:tab/>
        <w:t>Приемы и методы работы над композицией</w:t>
      </w:r>
    </w:p>
    <w:p w:rsidR="00CA02EF" w:rsidRDefault="00CA02EF" w:rsidP="00CA02EF">
      <w:pPr>
        <w:jc w:val="both"/>
      </w:pPr>
      <w:r>
        <w:t>27.</w:t>
      </w:r>
      <w:r>
        <w:tab/>
        <w:t>Форма- формообразование- композиция</w:t>
      </w:r>
    </w:p>
    <w:p w:rsidR="00CA02EF" w:rsidRDefault="00CA02EF" w:rsidP="00CA02EF">
      <w:pPr>
        <w:jc w:val="both"/>
      </w:pPr>
      <w:r>
        <w:t>28.</w:t>
      </w:r>
      <w:r>
        <w:tab/>
        <w:t>Тектоника</w:t>
      </w:r>
    </w:p>
    <w:p w:rsidR="00CA02EF" w:rsidRDefault="00CA02EF" w:rsidP="00CA02EF">
      <w:pPr>
        <w:jc w:val="both"/>
      </w:pPr>
      <w:r>
        <w:t>29.</w:t>
      </w:r>
      <w:r>
        <w:tab/>
        <w:t>Объемно-пространственная структура</w:t>
      </w:r>
    </w:p>
    <w:p w:rsidR="00CA02EF" w:rsidRDefault="00CA02EF" w:rsidP="00CA02EF">
      <w:pPr>
        <w:jc w:val="both"/>
      </w:pPr>
      <w:r>
        <w:t>30.</w:t>
      </w:r>
      <w:r>
        <w:tab/>
        <w:t>Взаимосвязь тектоники и объемно-пространственной структуры</w:t>
      </w:r>
    </w:p>
    <w:p w:rsidR="00CA02EF" w:rsidRDefault="00CA02EF" w:rsidP="00CA02EF">
      <w:pPr>
        <w:jc w:val="both"/>
      </w:pPr>
      <w:r>
        <w:t>31.</w:t>
      </w:r>
      <w:r>
        <w:tab/>
        <w:t>Целостность формы</w:t>
      </w:r>
    </w:p>
    <w:p w:rsidR="00CA02EF" w:rsidRDefault="00CA02EF" w:rsidP="00CA02EF">
      <w:pPr>
        <w:jc w:val="both"/>
      </w:pPr>
      <w:r>
        <w:t>32.</w:t>
      </w:r>
      <w:r>
        <w:tab/>
        <w:t>Соподчиненность элементов</w:t>
      </w:r>
    </w:p>
    <w:p w:rsidR="00CA02EF" w:rsidRDefault="00CA02EF" w:rsidP="00CA02EF">
      <w:pPr>
        <w:jc w:val="both"/>
      </w:pPr>
      <w:r>
        <w:t>33.</w:t>
      </w:r>
      <w:r>
        <w:tab/>
        <w:t>Композиционное равновесие</w:t>
      </w:r>
    </w:p>
    <w:p w:rsidR="00CA02EF" w:rsidRDefault="00CA02EF" w:rsidP="00CA02EF">
      <w:pPr>
        <w:jc w:val="both"/>
      </w:pPr>
      <w:r>
        <w:t>34.</w:t>
      </w:r>
      <w:r>
        <w:tab/>
        <w:t>Симметрия</w:t>
      </w:r>
    </w:p>
    <w:p w:rsidR="00CA02EF" w:rsidRDefault="00CA02EF" w:rsidP="00CA02EF">
      <w:pPr>
        <w:jc w:val="both"/>
      </w:pPr>
      <w:r>
        <w:t>35.</w:t>
      </w:r>
      <w:r>
        <w:tab/>
        <w:t>Проявление асимметрии в симметричных формах</w:t>
      </w:r>
    </w:p>
    <w:p w:rsidR="00CA02EF" w:rsidRDefault="00CA02EF" w:rsidP="00CA02EF">
      <w:pPr>
        <w:jc w:val="both"/>
      </w:pPr>
      <w:r>
        <w:t>36.</w:t>
      </w:r>
      <w:r>
        <w:tab/>
        <w:t>Асимметрия</w:t>
      </w:r>
    </w:p>
    <w:p w:rsidR="00CA02EF" w:rsidRDefault="00CA02EF" w:rsidP="00CA02EF">
      <w:pPr>
        <w:jc w:val="both"/>
      </w:pPr>
      <w:r>
        <w:t>37.</w:t>
      </w:r>
      <w:r>
        <w:tab/>
        <w:t>Динамичность</w:t>
      </w:r>
    </w:p>
    <w:p w:rsidR="00CA02EF" w:rsidRDefault="00CA02EF" w:rsidP="00CA02EF">
      <w:pPr>
        <w:jc w:val="both"/>
      </w:pPr>
      <w:r>
        <w:t>38.</w:t>
      </w:r>
      <w:r>
        <w:tab/>
        <w:t>Статичность</w:t>
      </w:r>
    </w:p>
    <w:p w:rsidR="00CA02EF" w:rsidRDefault="00CA02EF" w:rsidP="00CA02EF">
      <w:pPr>
        <w:jc w:val="both"/>
      </w:pPr>
      <w:r>
        <w:t>39.</w:t>
      </w:r>
      <w:r>
        <w:tab/>
        <w:t>Единство характера формы.</w:t>
      </w:r>
    </w:p>
    <w:p w:rsidR="00CA02EF" w:rsidRDefault="00CA02EF" w:rsidP="00CA02EF">
      <w:pPr>
        <w:jc w:val="both"/>
      </w:pPr>
    </w:p>
    <w:p w:rsidR="00CA02EF" w:rsidRPr="00657738" w:rsidRDefault="00CA02EF" w:rsidP="00CA02EF">
      <w:pPr>
        <w:jc w:val="both"/>
        <w:rPr>
          <w:b/>
        </w:rPr>
      </w:pPr>
      <w:r w:rsidRPr="00657738">
        <w:rPr>
          <w:b/>
        </w:rPr>
        <w:t>Вопросы к экзамену.</w:t>
      </w:r>
    </w:p>
    <w:p w:rsidR="00CA02EF" w:rsidRDefault="00CA02EF" w:rsidP="00CA02EF">
      <w:pPr>
        <w:jc w:val="both"/>
      </w:pPr>
      <w:r>
        <w:t>1.</w:t>
      </w:r>
      <w:r>
        <w:tab/>
        <w:t>Пропорции.</w:t>
      </w:r>
    </w:p>
    <w:p w:rsidR="00CA02EF" w:rsidRDefault="00CA02EF" w:rsidP="00CA02EF">
      <w:pPr>
        <w:jc w:val="both"/>
      </w:pPr>
      <w:r>
        <w:t>2.</w:t>
      </w:r>
      <w:r>
        <w:tab/>
        <w:t xml:space="preserve">Принцип «золотого сечения». </w:t>
      </w:r>
      <w:proofErr w:type="spellStart"/>
      <w:r>
        <w:t>Модулор</w:t>
      </w:r>
      <w:proofErr w:type="spellEnd"/>
      <w:r>
        <w:t xml:space="preserve"> </w:t>
      </w:r>
      <w:proofErr w:type="spellStart"/>
      <w:r>
        <w:t>Ле</w:t>
      </w:r>
      <w:proofErr w:type="spellEnd"/>
      <w:r>
        <w:t xml:space="preserve"> Корбюзье.</w:t>
      </w:r>
    </w:p>
    <w:p w:rsidR="00CA02EF" w:rsidRDefault="00CA02EF" w:rsidP="00CA02EF">
      <w:pPr>
        <w:jc w:val="both"/>
      </w:pPr>
      <w:r>
        <w:t>3.</w:t>
      </w:r>
      <w:r>
        <w:tab/>
        <w:t>Композиционный прием</w:t>
      </w:r>
    </w:p>
    <w:p w:rsidR="00CA02EF" w:rsidRDefault="00CA02EF" w:rsidP="00CA02EF">
      <w:pPr>
        <w:jc w:val="both"/>
      </w:pPr>
      <w:r>
        <w:t>4.</w:t>
      </w:r>
      <w:r>
        <w:tab/>
        <w:t>Масштаб и масштабность</w:t>
      </w:r>
    </w:p>
    <w:p w:rsidR="00CA02EF" w:rsidRDefault="00CA02EF" w:rsidP="00CA02EF">
      <w:pPr>
        <w:jc w:val="both"/>
      </w:pPr>
      <w:r>
        <w:t>5.</w:t>
      </w:r>
      <w:r>
        <w:tab/>
        <w:t>Взаимосвязь масштаба и пропорций</w:t>
      </w:r>
    </w:p>
    <w:p w:rsidR="00CA02EF" w:rsidRDefault="00CA02EF" w:rsidP="00CA02EF">
      <w:pPr>
        <w:jc w:val="both"/>
      </w:pPr>
      <w:r>
        <w:t>6.</w:t>
      </w:r>
      <w:r>
        <w:tab/>
        <w:t>Контраст</w:t>
      </w:r>
    </w:p>
    <w:p w:rsidR="00CA02EF" w:rsidRDefault="00CA02EF" w:rsidP="00CA02EF">
      <w:pPr>
        <w:jc w:val="both"/>
      </w:pPr>
      <w:r>
        <w:t>7.</w:t>
      </w:r>
      <w:r>
        <w:tab/>
        <w:t>Нюанс и нюансировка</w:t>
      </w:r>
    </w:p>
    <w:p w:rsidR="00CA02EF" w:rsidRDefault="00CA02EF" w:rsidP="00CA02EF">
      <w:pPr>
        <w:jc w:val="both"/>
      </w:pPr>
      <w:r>
        <w:t>8.</w:t>
      </w:r>
      <w:r>
        <w:tab/>
        <w:t>Метрический повтор</w:t>
      </w:r>
    </w:p>
    <w:p w:rsidR="00CA02EF" w:rsidRDefault="00CA02EF" w:rsidP="00CA02EF">
      <w:pPr>
        <w:jc w:val="both"/>
      </w:pPr>
      <w:r>
        <w:t>9.</w:t>
      </w:r>
      <w:r>
        <w:tab/>
        <w:t>Ритм</w:t>
      </w:r>
    </w:p>
    <w:p w:rsidR="00CA02EF" w:rsidRDefault="00CA02EF" w:rsidP="00CA02EF">
      <w:pPr>
        <w:jc w:val="both"/>
      </w:pPr>
      <w:r>
        <w:lastRenderedPageBreak/>
        <w:t>10.</w:t>
      </w:r>
      <w:r>
        <w:tab/>
        <w:t>Цветовая композиция</w:t>
      </w:r>
    </w:p>
    <w:p w:rsidR="00CA02EF" w:rsidRDefault="00CA02EF" w:rsidP="00CA02EF">
      <w:pPr>
        <w:jc w:val="both"/>
      </w:pPr>
      <w:r>
        <w:t>11.</w:t>
      </w:r>
      <w:r>
        <w:tab/>
        <w:t>Тени и пластика</w:t>
      </w:r>
    </w:p>
    <w:p w:rsidR="00CA02EF" w:rsidRDefault="00CA02EF" w:rsidP="00CA02EF">
      <w:pPr>
        <w:jc w:val="both"/>
      </w:pPr>
      <w:r>
        <w:t>12.</w:t>
      </w:r>
      <w:r>
        <w:tab/>
        <w:t>Закономерности развития формы в технике</w:t>
      </w:r>
    </w:p>
    <w:p w:rsidR="00CA02EF" w:rsidRDefault="00CA02EF" w:rsidP="00CA02EF">
      <w:pPr>
        <w:jc w:val="both"/>
      </w:pPr>
      <w:r>
        <w:t>13.</w:t>
      </w:r>
      <w:r>
        <w:tab/>
        <w:t>Тенденции формообразования некоторых промышленных изделий</w:t>
      </w:r>
    </w:p>
    <w:p w:rsidR="00CA02EF" w:rsidRDefault="00CA02EF" w:rsidP="00CA02EF">
      <w:pPr>
        <w:jc w:val="both"/>
      </w:pPr>
      <w:r>
        <w:t>14.</w:t>
      </w:r>
      <w:r>
        <w:tab/>
        <w:t>Стиль и мода в технике</w:t>
      </w:r>
    </w:p>
    <w:p w:rsidR="00CA02EF" w:rsidRDefault="00CA02EF" w:rsidP="00CA02EF">
      <w:pPr>
        <w:jc w:val="both"/>
      </w:pPr>
      <w:r>
        <w:t>15.</w:t>
      </w:r>
      <w:r>
        <w:tab/>
        <w:t>Факторы, оказывающие влияние на формообразование</w:t>
      </w:r>
    </w:p>
    <w:p w:rsidR="00CA02EF" w:rsidRDefault="00CA02EF" w:rsidP="00CA02EF">
      <w:pPr>
        <w:jc w:val="both"/>
      </w:pPr>
      <w:r>
        <w:t>16.</w:t>
      </w:r>
      <w:r>
        <w:tab/>
        <w:t>Категории композиции</w:t>
      </w:r>
    </w:p>
    <w:p w:rsidR="00CA02EF" w:rsidRDefault="00CA02EF" w:rsidP="00CA02EF">
      <w:pPr>
        <w:jc w:val="both"/>
      </w:pPr>
      <w:r>
        <w:t>17.</w:t>
      </w:r>
      <w:r>
        <w:tab/>
        <w:t>Свойства и качества композиции</w:t>
      </w:r>
    </w:p>
    <w:p w:rsidR="00CA02EF" w:rsidRDefault="00CA02EF" w:rsidP="00CA02EF">
      <w:pPr>
        <w:jc w:val="both"/>
      </w:pPr>
      <w:r>
        <w:t>18.</w:t>
      </w:r>
      <w:r>
        <w:tab/>
        <w:t>Закономерности композиции</w:t>
      </w:r>
    </w:p>
    <w:p w:rsidR="00CA02EF" w:rsidRDefault="00CA02EF" w:rsidP="00CA02EF">
      <w:pPr>
        <w:jc w:val="both"/>
      </w:pPr>
      <w:r>
        <w:t>19.</w:t>
      </w:r>
      <w:r>
        <w:tab/>
        <w:t>Средства композиции</w:t>
      </w:r>
    </w:p>
    <w:p w:rsidR="00CA02EF" w:rsidRDefault="00CA02EF" w:rsidP="00CA02EF">
      <w:pPr>
        <w:jc w:val="both"/>
      </w:pPr>
      <w:r>
        <w:t>20.</w:t>
      </w:r>
      <w:r>
        <w:tab/>
        <w:t>Приемы и методы работы над композицией</w:t>
      </w:r>
    </w:p>
    <w:p w:rsidR="00CA02EF" w:rsidRDefault="00CA02EF" w:rsidP="00CA02EF">
      <w:pPr>
        <w:jc w:val="both"/>
      </w:pPr>
      <w:r>
        <w:t>21.</w:t>
      </w:r>
      <w:r>
        <w:tab/>
        <w:t>Тектоника</w:t>
      </w:r>
    </w:p>
    <w:p w:rsidR="00CA02EF" w:rsidRDefault="00CA02EF" w:rsidP="00CA02EF">
      <w:pPr>
        <w:jc w:val="both"/>
      </w:pPr>
      <w:r>
        <w:t>22.</w:t>
      </w:r>
      <w:r>
        <w:tab/>
        <w:t>Объемно-пространственная структура</w:t>
      </w:r>
    </w:p>
    <w:p w:rsidR="00CA02EF" w:rsidRDefault="00CA02EF" w:rsidP="00CA02EF">
      <w:pPr>
        <w:jc w:val="both"/>
      </w:pPr>
      <w:r>
        <w:t>23.</w:t>
      </w:r>
      <w:r>
        <w:tab/>
        <w:t>Целостность формы</w:t>
      </w:r>
    </w:p>
    <w:p w:rsidR="00CA02EF" w:rsidRDefault="00CA02EF" w:rsidP="00CA02EF">
      <w:pPr>
        <w:jc w:val="both"/>
      </w:pPr>
      <w:r>
        <w:t>24.</w:t>
      </w:r>
      <w:r>
        <w:tab/>
        <w:t>Соподчиненность элементов</w:t>
      </w:r>
    </w:p>
    <w:p w:rsidR="00CA02EF" w:rsidRDefault="00CA02EF" w:rsidP="00CA02EF">
      <w:pPr>
        <w:jc w:val="both"/>
      </w:pPr>
      <w:r>
        <w:t>25.</w:t>
      </w:r>
      <w:r>
        <w:tab/>
        <w:t>Композиционное равновесие</w:t>
      </w:r>
    </w:p>
    <w:p w:rsidR="00CA02EF" w:rsidRDefault="00CA02EF" w:rsidP="00CA02EF">
      <w:pPr>
        <w:jc w:val="both"/>
      </w:pPr>
      <w:r>
        <w:t>26.</w:t>
      </w:r>
      <w:r>
        <w:tab/>
        <w:t>Симметрия</w:t>
      </w:r>
    </w:p>
    <w:p w:rsidR="00CA02EF" w:rsidRDefault="00CA02EF" w:rsidP="00CA02EF">
      <w:pPr>
        <w:jc w:val="both"/>
      </w:pPr>
      <w:r>
        <w:t>27.</w:t>
      </w:r>
      <w:r>
        <w:tab/>
        <w:t>Асимметрия</w:t>
      </w:r>
    </w:p>
    <w:p w:rsidR="00CA02EF" w:rsidRDefault="00CA02EF" w:rsidP="00CA02EF">
      <w:pPr>
        <w:jc w:val="both"/>
      </w:pPr>
      <w:r>
        <w:t>28.</w:t>
      </w:r>
      <w:r>
        <w:tab/>
        <w:t>Динамичность</w:t>
      </w:r>
    </w:p>
    <w:p w:rsidR="00CA02EF" w:rsidRDefault="00CA02EF" w:rsidP="00CA02EF">
      <w:pPr>
        <w:jc w:val="both"/>
      </w:pPr>
      <w:r>
        <w:t>29.</w:t>
      </w:r>
      <w:r>
        <w:tab/>
        <w:t>Статичность</w:t>
      </w:r>
    </w:p>
    <w:p w:rsidR="00CA02EF" w:rsidRDefault="00CA02EF" w:rsidP="00CA02EF">
      <w:pPr>
        <w:jc w:val="both"/>
      </w:pPr>
      <w:r>
        <w:t>30.</w:t>
      </w:r>
      <w:r>
        <w:tab/>
        <w:t>Единство характера формы</w:t>
      </w:r>
    </w:p>
    <w:p w:rsidR="00CA02EF" w:rsidRDefault="00CA02EF" w:rsidP="00CA02EF">
      <w:pPr>
        <w:jc w:val="both"/>
      </w:pPr>
      <w:r>
        <w:t>31.</w:t>
      </w:r>
      <w:r>
        <w:tab/>
        <w:t>Общие требования технической эстетики к объектам проектирования</w:t>
      </w:r>
    </w:p>
    <w:p w:rsidR="00CA02EF" w:rsidRDefault="00CA02EF" w:rsidP="00CA02EF">
      <w:pPr>
        <w:jc w:val="both"/>
      </w:pPr>
      <w:r>
        <w:t>32.</w:t>
      </w:r>
      <w:r>
        <w:tab/>
        <w:t>Эстетические принципы проектирования</w:t>
      </w:r>
    </w:p>
    <w:p w:rsidR="00CA02EF" w:rsidRDefault="00CA02EF" w:rsidP="00CA02EF">
      <w:pPr>
        <w:jc w:val="both"/>
      </w:pPr>
      <w:r>
        <w:t>33.</w:t>
      </w:r>
      <w:r>
        <w:tab/>
        <w:t>Организация и органы проектирования</w:t>
      </w:r>
    </w:p>
    <w:p w:rsidR="00CA02EF" w:rsidRDefault="00CA02EF" w:rsidP="00CA02EF">
      <w:pPr>
        <w:jc w:val="both"/>
      </w:pPr>
      <w:r>
        <w:t>34.</w:t>
      </w:r>
      <w:r>
        <w:tab/>
        <w:t>Экспертиза потребительских свойств и ее роль в повышении качества промышленной продукции</w:t>
      </w:r>
    </w:p>
    <w:p w:rsidR="00CA02EF" w:rsidRDefault="00CA02EF" w:rsidP="00CA02EF">
      <w:pPr>
        <w:jc w:val="both"/>
      </w:pPr>
      <w:r>
        <w:t>35.</w:t>
      </w:r>
      <w:r>
        <w:tab/>
        <w:t>Выбор материала</w:t>
      </w:r>
    </w:p>
    <w:p w:rsidR="00CA02EF" w:rsidRDefault="00CA02EF" w:rsidP="00CA02EF">
      <w:pPr>
        <w:jc w:val="both"/>
      </w:pPr>
      <w:r>
        <w:t>36.</w:t>
      </w:r>
      <w:r>
        <w:tab/>
        <w:t>Соответствие материала форме и назначению изделия</w:t>
      </w:r>
    </w:p>
    <w:p w:rsidR="00CA02EF" w:rsidRDefault="00CA02EF" w:rsidP="00CA02EF">
      <w:pPr>
        <w:jc w:val="both"/>
      </w:pPr>
      <w:r>
        <w:t>37.</w:t>
      </w:r>
      <w:r>
        <w:tab/>
        <w:t>Оценка композиции и стиля</w:t>
      </w:r>
    </w:p>
    <w:p w:rsidR="00CA02EF" w:rsidRDefault="00CA02EF" w:rsidP="00CA02EF">
      <w:pPr>
        <w:jc w:val="both"/>
      </w:pPr>
      <w:r>
        <w:t>38.</w:t>
      </w:r>
      <w:r>
        <w:tab/>
        <w:t>Оценка эстетического уровня анализируемых изделий</w:t>
      </w:r>
    </w:p>
    <w:p w:rsidR="00CA02EF" w:rsidRDefault="00CA02EF" w:rsidP="00CA02EF">
      <w:pPr>
        <w:jc w:val="both"/>
      </w:pPr>
      <w:r>
        <w:t>39.</w:t>
      </w:r>
      <w:r>
        <w:tab/>
      </w:r>
      <w:proofErr w:type="spellStart"/>
      <w:r>
        <w:t>Колористика</w:t>
      </w:r>
      <w:proofErr w:type="spellEnd"/>
      <w:r>
        <w:t>. Общие сведения. Психологическое воздействие цвета и света</w:t>
      </w:r>
    </w:p>
    <w:p w:rsidR="00CA02EF" w:rsidRDefault="00CA02EF" w:rsidP="00CA02EF">
      <w:pPr>
        <w:jc w:val="both"/>
      </w:pPr>
      <w:r>
        <w:t>40.</w:t>
      </w:r>
      <w:r>
        <w:tab/>
        <w:t>Цветовые гармонии. Свет и цвет</w:t>
      </w:r>
    </w:p>
    <w:p w:rsidR="00CA02EF" w:rsidRDefault="00CA02EF" w:rsidP="00CA02EF">
      <w:pPr>
        <w:jc w:val="both"/>
      </w:pPr>
      <w:r>
        <w:t>41.</w:t>
      </w:r>
      <w:r>
        <w:tab/>
        <w:t>Основные принципы в художественном конструировании</w:t>
      </w:r>
    </w:p>
    <w:p w:rsidR="00CA02EF" w:rsidRDefault="00CA02EF" w:rsidP="00CA02EF">
      <w:pPr>
        <w:jc w:val="both"/>
      </w:pPr>
      <w:r>
        <w:t>42.</w:t>
      </w:r>
      <w:r>
        <w:tab/>
        <w:t>Семиотика.</w:t>
      </w:r>
    </w:p>
    <w:p w:rsidR="00CA02EF" w:rsidRDefault="00CA02EF" w:rsidP="00CA02EF">
      <w:pPr>
        <w:jc w:val="both"/>
      </w:pPr>
      <w:r>
        <w:t>43.</w:t>
      </w:r>
      <w:r>
        <w:tab/>
        <w:t>Стилизация. Возможность и необходимость стилизации формы.</w:t>
      </w:r>
    </w:p>
    <w:p w:rsidR="00CA02EF" w:rsidRDefault="00CA02EF" w:rsidP="00CA02EF">
      <w:pPr>
        <w:jc w:val="both"/>
      </w:pPr>
      <w:r>
        <w:t>44.</w:t>
      </w:r>
      <w:r>
        <w:tab/>
        <w:t>Методика и процесс стилизации.</w:t>
      </w:r>
    </w:p>
    <w:p w:rsidR="00CA02EF" w:rsidRDefault="00CA02EF" w:rsidP="00CA02EF">
      <w:pPr>
        <w:jc w:val="both"/>
      </w:pPr>
      <w:r>
        <w:t>45.</w:t>
      </w:r>
      <w:r>
        <w:tab/>
        <w:t>Средства графического дизайна.</w:t>
      </w:r>
    </w:p>
    <w:p w:rsidR="00CA02EF" w:rsidRDefault="00CA02EF" w:rsidP="00CA02EF">
      <w:pPr>
        <w:jc w:val="both"/>
      </w:pPr>
      <w:r>
        <w:t>46.</w:t>
      </w:r>
      <w:r>
        <w:tab/>
        <w:t>Алфавиты.</w:t>
      </w:r>
    </w:p>
    <w:p w:rsidR="00CA02EF" w:rsidRDefault="00CA02EF" w:rsidP="00CA02EF">
      <w:pPr>
        <w:jc w:val="both"/>
      </w:pPr>
      <w:r>
        <w:t>47.</w:t>
      </w:r>
      <w:r>
        <w:tab/>
        <w:t>Проектирование графических элементов фирменного стиля.</w:t>
      </w:r>
    </w:p>
    <w:p w:rsidR="00CA02EF" w:rsidRDefault="00CA02EF" w:rsidP="00CA02EF">
      <w:pPr>
        <w:jc w:val="both"/>
      </w:pPr>
      <w:r>
        <w:t>48.</w:t>
      </w:r>
      <w:r>
        <w:tab/>
        <w:t>Методология и средства дизайн проектирования промышленных изделий.</w:t>
      </w:r>
    </w:p>
    <w:p w:rsidR="00CA02EF" w:rsidRDefault="00CA02EF" w:rsidP="00CA02EF">
      <w:pPr>
        <w:jc w:val="both"/>
      </w:pPr>
      <w:r>
        <w:t>49.</w:t>
      </w:r>
      <w:r>
        <w:tab/>
        <w:t xml:space="preserve">Проектирование автоматической </w:t>
      </w:r>
      <w:proofErr w:type="spellStart"/>
      <w:r>
        <w:t>чаеварки</w:t>
      </w:r>
      <w:proofErr w:type="spellEnd"/>
      <w:r>
        <w:t>.</w:t>
      </w:r>
    </w:p>
    <w:p w:rsidR="00CA02EF" w:rsidRDefault="00CA02EF" w:rsidP="00CA02EF">
      <w:pPr>
        <w:jc w:val="both"/>
      </w:pPr>
      <w:r>
        <w:t>50.</w:t>
      </w:r>
      <w:r>
        <w:tab/>
        <w:t>Комбинаторика. Графический поиск комбинаторных решений.</w:t>
      </w:r>
    </w:p>
    <w:p w:rsidR="00CA02EF" w:rsidRDefault="00CA02EF" w:rsidP="00CA02EF">
      <w:pPr>
        <w:jc w:val="both"/>
      </w:pPr>
      <w:r>
        <w:t>51.</w:t>
      </w:r>
      <w:r>
        <w:tab/>
        <w:t>Аппликативный поиск комбинаторных решений. Декоративная комбинаторика</w:t>
      </w:r>
    </w:p>
    <w:p w:rsidR="00CA02EF" w:rsidRDefault="00CA02EF" w:rsidP="00CA02EF">
      <w:pPr>
        <w:jc w:val="both"/>
      </w:pPr>
      <w:r>
        <w:t>52.</w:t>
      </w:r>
      <w:r>
        <w:tab/>
        <w:t>Поиск декоративно- комбинаторного элемента на основе геометрических фигур.</w:t>
      </w:r>
    </w:p>
    <w:p w:rsidR="00CA02EF" w:rsidRDefault="00CA02EF" w:rsidP="00CA02EF">
      <w:pPr>
        <w:jc w:val="both"/>
      </w:pPr>
      <w:r>
        <w:t>53.</w:t>
      </w:r>
      <w:r>
        <w:tab/>
        <w:t>Объемно-пространственная комбинаторика.</w:t>
      </w:r>
    </w:p>
    <w:p w:rsidR="00CA02EF" w:rsidRDefault="00CA02EF" w:rsidP="00CA02EF">
      <w:pPr>
        <w:jc w:val="both"/>
      </w:pPr>
      <w:r>
        <w:t>54.</w:t>
      </w:r>
      <w:r>
        <w:tab/>
        <w:t>Факторы формы.</w:t>
      </w:r>
    </w:p>
    <w:p w:rsidR="00CA02EF" w:rsidRDefault="00CA02EF" w:rsidP="00CA02EF">
      <w:pPr>
        <w:jc w:val="both"/>
      </w:pPr>
      <w:r>
        <w:t>55.</w:t>
      </w:r>
      <w:r>
        <w:tab/>
        <w:t>Простейшие средства изобразительного языка.</w:t>
      </w:r>
    </w:p>
    <w:p w:rsidR="00CA02EF" w:rsidRDefault="00CA02EF" w:rsidP="00CA02EF">
      <w:pPr>
        <w:jc w:val="both"/>
      </w:pPr>
      <w:r>
        <w:t>56.</w:t>
      </w:r>
      <w:r>
        <w:tab/>
        <w:t>Методы наглядного изображения.</w:t>
      </w:r>
    </w:p>
    <w:p w:rsidR="00CA02EF" w:rsidRDefault="00CA02EF" w:rsidP="00CA02EF">
      <w:pPr>
        <w:jc w:val="both"/>
      </w:pPr>
      <w:r>
        <w:t>57.</w:t>
      </w:r>
      <w:r>
        <w:tab/>
        <w:t>Техника оформления проектов.</w:t>
      </w:r>
    </w:p>
    <w:p w:rsidR="00CA02EF" w:rsidRDefault="00CA02EF" w:rsidP="00CA02EF">
      <w:pPr>
        <w:suppressAutoHyphens w:val="0"/>
        <w:ind w:right="-6"/>
        <w:jc w:val="both"/>
      </w:pPr>
      <w:r>
        <w:t>58.</w:t>
      </w:r>
      <w:r>
        <w:tab/>
        <w:t>Виды макетирования.</w:t>
      </w:r>
    </w:p>
    <w:p w:rsidR="00CA02EF" w:rsidRDefault="00CA02EF">
      <w:pPr>
        <w:suppressAutoHyphens w:val="0"/>
        <w:jc w:val="center"/>
      </w:pPr>
      <w:r>
        <w:br w:type="page"/>
      </w:r>
    </w:p>
    <w:p w:rsidR="00CA02EF" w:rsidRPr="00874CB9" w:rsidRDefault="00874CB9" w:rsidP="00CA02EF">
      <w:pPr>
        <w:tabs>
          <w:tab w:val="left" w:pos="910"/>
        </w:tabs>
        <w:rPr>
          <w:b/>
        </w:rPr>
      </w:pPr>
      <w:r>
        <w:rPr>
          <w:b/>
        </w:rPr>
        <w:lastRenderedPageBreak/>
        <w:t>Вопросы к зачету / экзамену по дисциплине «Основы проектной графики»</w:t>
      </w:r>
    </w:p>
    <w:p w:rsidR="00CA02EF" w:rsidRDefault="00CA02EF" w:rsidP="00CA02EF">
      <w:pPr>
        <w:tabs>
          <w:tab w:val="left" w:pos="3260"/>
        </w:tabs>
      </w:pPr>
      <w:r>
        <w:t>1. Особенности проектной графики как средства коммуникации в профессиональной деятельности дизайнера.</w:t>
      </w:r>
    </w:p>
    <w:p w:rsidR="00CA02EF" w:rsidRDefault="00CA02EF" w:rsidP="00CA02EF">
      <w:pPr>
        <w:tabs>
          <w:tab w:val="left" w:pos="3260"/>
        </w:tabs>
      </w:pPr>
      <w:r>
        <w:t xml:space="preserve">2. Виды проектно-графических изображений, требования к ним. </w:t>
      </w:r>
    </w:p>
    <w:p w:rsidR="00CA02EF" w:rsidRDefault="00CA02EF" w:rsidP="00CA02EF">
      <w:pPr>
        <w:tabs>
          <w:tab w:val="left" w:pos="3260"/>
        </w:tabs>
      </w:pPr>
      <w:r>
        <w:t>3. Особенности архитектурной графики.</w:t>
      </w:r>
    </w:p>
    <w:p w:rsidR="00CA02EF" w:rsidRDefault="00CA02EF" w:rsidP="00CA02EF">
      <w:pPr>
        <w:tabs>
          <w:tab w:val="left" w:pos="3260"/>
        </w:tabs>
      </w:pPr>
      <w:r>
        <w:t>4. Изобразительные средства графики, особенности использования в проектных изображениях.</w:t>
      </w:r>
    </w:p>
    <w:p w:rsidR="00CA02EF" w:rsidRDefault="00CA02EF" w:rsidP="00CA02EF">
      <w:pPr>
        <w:tabs>
          <w:tab w:val="left" w:pos="3260"/>
        </w:tabs>
      </w:pPr>
      <w:r>
        <w:t xml:space="preserve">5. Архитектурно-проектные изображения. Фасады, генпланы, поэтажные планы, развертки и др. </w:t>
      </w:r>
    </w:p>
    <w:p w:rsidR="00CA02EF" w:rsidRDefault="00CA02EF" w:rsidP="00CA02EF">
      <w:pPr>
        <w:tabs>
          <w:tab w:val="left" w:pos="3260"/>
        </w:tabs>
      </w:pPr>
      <w:r>
        <w:t>6. Оформление архитектурно-проектных изображений. Надписи, таблицы и др.</w:t>
      </w:r>
    </w:p>
    <w:p w:rsidR="00CA02EF" w:rsidRDefault="00CA02EF" w:rsidP="00CA02EF">
      <w:pPr>
        <w:tabs>
          <w:tab w:val="left" w:pos="3260"/>
        </w:tabs>
      </w:pPr>
      <w:r>
        <w:t>7. Перспективные проектные изображения.</w:t>
      </w:r>
    </w:p>
    <w:p w:rsidR="00CA02EF" w:rsidRDefault="00CA02EF" w:rsidP="00CA02EF">
      <w:pPr>
        <w:tabs>
          <w:tab w:val="left" w:pos="3260"/>
        </w:tabs>
      </w:pPr>
      <w:r>
        <w:t xml:space="preserve">8. Аксонометрические проекции в проектной графике. </w:t>
      </w:r>
    </w:p>
    <w:p w:rsidR="00CA02EF" w:rsidRDefault="00CA02EF" w:rsidP="00CA02EF">
      <w:pPr>
        <w:tabs>
          <w:tab w:val="left" w:pos="3260"/>
        </w:tabs>
      </w:pPr>
      <w:r>
        <w:t xml:space="preserve">9. Ортогональные проектные изображения. </w:t>
      </w:r>
    </w:p>
    <w:p w:rsidR="00CA02EF" w:rsidRDefault="00CA02EF" w:rsidP="00CA02EF">
      <w:pPr>
        <w:tabs>
          <w:tab w:val="left" w:pos="3260"/>
        </w:tabs>
      </w:pPr>
      <w:r>
        <w:t>10. Виды и способы построения кривых.</w:t>
      </w:r>
    </w:p>
    <w:p w:rsidR="00CA02EF" w:rsidRDefault="00CA02EF" w:rsidP="00CA02EF">
      <w:pPr>
        <w:tabs>
          <w:tab w:val="left" w:pos="3260"/>
        </w:tabs>
      </w:pPr>
      <w:r>
        <w:t xml:space="preserve">11. Передача </w:t>
      </w:r>
      <w:proofErr w:type="spellStart"/>
      <w:r>
        <w:t>цвето</w:t>
      </w:r>
      <w:proofErr w:type="spellEnd"/>
      <w:r>
        <w:t xml:space="preserve">-фактурных характеристик в проектной графике. </w:t>
      </w:r>
    </w:p>
    <w:p w:rsidR="00CA02EF" w:rsidRDefault="00CA02EF" w:rsidP="00CA02EF">
      <w:pPr>
        <w:tabs>
          <w:tab w:val="left" w:pos="3260"/>
        </w:tabs>
      </w:pPr>
      <w:r>
        <w:t>12. Цвет в проектной графике.</w:t>
      </w:r>
    </w:p>
    <w:p w:rsidR="00CA02EF" w:rsidRDefault="00CA02EF" w:rsidP="00CA02EF">
      <w:pPr>
        <w:tabs>
          <w:tab w:val="left" w:pos="3260"/>
        </w:tabs>
      </w:pPr>
      <w:r>
        <w:t xml:space="preserve">13. Использование шрифта в проектной графике. </w:t>
      </w:r>
    </w:p>
    <w:p w:rsidR="00CA02EF" w:rsidRDefault="00CA02EF" w:rsidP="00CA02EF">
      <w:pPr>
        <w:tabs>
          <w:tab w:val="left" w:pos="3260"/>
        </w:tabs>
      </w:pPr>
      <w:r>
        <w:t>14. Сопутствующие изображения в проектной графике: антураж, стаффажи, схемы и др.</w:t>
      </w:r>
    </w:p>
    <w:p w:rsidR="00CA02EF" w:rsidRDefault="00CA02EF" w:rsidP="00CA02EF">
      <w:pPr>
        <w:tabs>
          <w:tab w:val="left" w:pos="3260"/>
        </w:tabs>
      </w:pPr>
      <w:r>
        <w:t>15. Особенности восприятия проектных изображений, принципы выбора видов изображений в проектной графике.</w:t>
      </w:r>
    </w:p>
    <w:p w:rsidR="00CA02EF" w:rsidRDefault="00CA02EF" w:rsidP="00CA02EF">
      <w:pPr>
        <w:tabs>
          <w:tab w:val="left" w:pos="3260"/>
        </w:tabs>
      </w:pPr>
      <w:r>
        <w:t>16. Представление проектных изображений.</w:t>
      </w:r>
    </w:p>
    <w:p w:rsidR="00CA02EF" w:rsidRDefault="00CA02EF" w:rsidP="00CA02EF">
      <w:pPr>
        <w:tabs>
          <w:tab w:val="left" w:pos="3260"/>
        </w:tabs>
      </w:pPr>
      <w:r>
        <w:t>17. Анализ и оценивание проектных изображений.</w:t>
      </w:r>
    </w:p>
    <w:p w:rsidR="00874CB9" w:rsidRDefault="00874CB9">
      <w:pPr>
        <w:suppressAutoHyphens w:val="0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874CB9" w:rsidRPr="00131755" w:rsidRDefault="00874CB9" w:rsidP="00874CB9">
      <w:pPr>
        <w:spacing w:line="276" w:lineRule="auto"/>
        <w:jc w:val="both"/>
        <w:rPr>
          <w:b/>
        </w:rPr>
      </w:pPr>
      <w:r>
        <w:rPr>
          <w:b/>
        </w:rPr>
        <w:lastRenderedPageBreak/>
        <w:t>Вопросы к зачету / экзамену по дисциплине</w:t>
      </w:r>
      <w:r w:rsidRPr="00131755">
        <w:rPr>
          <w:b/>
        </w:rPr>
        <w:t xml:space="preserve"> </w:t>
      </w:r>
      <w:r>
        <w:rPr>
          <w:b/>
        </w:rPr>
        <w:t>«</w:t>
      </w:r>
      <w:proofErr w:type="spellStart"/>
      <w:r w:rsidRPr="00131755">
        <w:rPr>
          <w:b/>
        </w:rPr>
        <w:t>Цветоведение</w:t>
      </w:r>
      <w:proofErr w:type="spellEnd"/>
      <w:r>
        <w:rPr>
          <w:b/>
        </w:rPr>
        <w:t>»</w:t>
      </w:r>
    </w:p>
    <w:p w:rsidR="00874CB9" w:rsidRPr="005D70C3" w:rsidRDefault="00874CB9" w:rsidP="00874CB9"/>
    <w:p w:rsidR="00874CB9" w:rsidRPr="00666F44" w:rsidRDefault="00874CB9" w:rsidP="00874CB9">
      <w:r w:rsidRPr="00666F44">
        <w:t>1. Что такое спектр. Зависимость цвета от освещения.</w:t>
      </w:r>
    </w:p>
    <w:p w:rsidR="00874CB9" w:rsidRPr="00666F44" w:rsidRDefault="00874CB9" w:rsidP="00874CB9">
      <w:r w:rsidRPr="00666F44">
        <w:t>2.Какие цвета входят в цветовой круг.</w:t>
      </w:r>
    </w:p>
    <w:p w:rsidR="00874CB9" w:rsidRPr="00666F44" w:rsidRDefault="00874CB9" w:rsidP="00874CB9">
      <w:r w:rsidRPr="00666F44">
        <w:t>3.Какова последовательность расположения цветов в цветовом круге.</w:t>
      </w:r>
    </w:p>
    <w:p w:rsidR="00874CB9" w:rsidRPr="00666F44" w:rsidRDefault="00874CB9" w:rsidP="00874CB9">
      <w:r w:rsidRPr="00666F44">
        <w:t>4.Какие гаммы существуют в цветовом круге.</w:t>
      </w:r>
    </w:p>
    <w:p w:rsidR="00874CB9" w:rsidRPr="00666F44" w:rsidRDefault="00874CB9" w:rsidP="00874CB9">
      <w:r w:rsidRPr="00666F44">
        <w:t>5.Свойства тёплых и холодных цветов.</w:t>
      </w:r>
    </w:p>
    <w:p w:rsidR="00874CB9" w:rsidRPr="00666F44" w:rsidRDefault="00874CB9" w:rsidP="00874CB9">
      <w:r w:rsidRPr="00666F44">
        <w:t>6.Дополнительные цвета и их свойства.</w:t>
      </w:r>
    </w:p>
    <w:p w:rsidR="00874CB9" w:rsidRPr="00666F44" w:rsidRDefault="00874CB9" w:rsidP="00874CB9">
      <w:r w:rsidRPr="00666F44">
        <w:t>7.Виды хроматического контраста.</w:t>
      </w:r>
    </w:p>
    <w:p w:rsidR="00874CB9" w:rsidRPr="00666F44" w:rsidRDefault="00874CB9" w:rsidP="00874CB9">
      <w:r w:rsidRPr="00666F44">
        <w:t>8.Особенности акварельной техники живописи.</w:t>
      </w:r>
    </w:p>
    <w:p w:rsidR="00874CB9" w:rsidRPr="00666F44" w:rsidRDefault="00874CB9" w:rsidP="00874CB9">
      <w:r w:rsidRPr="00666F44">
        <w:t>9.Виды техники живописи акварелью.</w:t>
      </w:r>
    </w:p>
    <w:p w:rsidR="00874CB9" w:rsidRPr="00666F44" w:rsidRDefault="00874CB9" w:rsidP="00874CB9">
      <w:r w:rsidRPr="00666F44">
        <w:t>10.Причины Возникновения цветовых ощущений.</w:t>
      </w:r>
    </w:p>
    <w:p w:rsidR="00874CB9" w:rsidRPr="00666F44" w:rsidRDefault="00874CB9" w:rsidP="00874CB9">
      <w:r w:rsidRPr="00666F44">
        <w:t>11.Какие цвета относятся к ахроматическим.</w:t>
      </w:r>
    </w:p>
    <w:p w:rsidR="00874CB9" w:rsidRPr="00666F44" w:rsidRDefault="00874CB9" w:rsidP="00874CB9">
      <w:r w:rsidRPr="00666F44">
        <w:t>12.Фактор воздушной среды и расстояния.</w:t>
      </w:r>
    </w:p>
    <w:p w:rsidR="00874CB9" w:rsidRPr="00666F44" w:rsidRDefault="00874CB9" w:rsidP="00874CB9">
      <w:r w:rsidRPr="00666F44">
        <w:t>13.Тональный, светлотный контраст; краевой контраст; последовательный контраст.</w:t>
      </w:r>
    </w:p>
    <w:p w:rsidR="00874CB9" w:rsidRPr="00666F44" w:rsidRDefault="00874CB9" w:rsidP="00874CB9">
      <w:r w:rsidRPr="00666F44">
        <w:t>14.Чем отличаются способы «отмывки» и «заливки».</w:t>
      </w:r>
    </w:p>
    <w:p w:rsidR="00874CB9" w:rsidRPr="00666F44" w:rsidRDefault="00874CB9" w:rsidP="00874CB9">
      <w:r w:rsidRPr="00666F44">
        <w:t>15.Цветовые иллюзии формы и пространства.</w:t>
      </w:r>
    </w:p>
    <w:p w:rsidR="00874CB9" w:rsidRPr="00666F44" w:rsidRDefault="00874CB9" w:rsidP="00874CB9">
      <w:r w:rsidRPr="00666F44">
        <w:t>16.Физиология восприятие цвета. Основные качества цвета.</w:t>
      </w:r>
    </w:p>
    <w:p w:rsidR="00874CB9" w:rsidRPr="00666F44" w:rsidRDefault="00874CB9" w:rsidP="00874CB9">
      <w:r w:rsidRPr="00666F44">
        <w:t>17.Изобразительная функция цвета в живописи.</w:t>
      </w:r>
    </w:p>
    <w:p w:rsidR="00874CB9" w:rsidRPr="00666F44" w:rsidRDefault="00874CB9" w:rsidP="00874CB9">
      <w:r w:rsidRPr="00666F44">
        <w:t>18.Психология цвета. Символика цвета.</w:t>
      </w:r>
    </w:p>
    <w:p w:rsidR="00874CB9" w:rsidRPr="00666F44" w:rsidRDefault="00874CB9" w:rsidP="00874CB9">
      <w:r w:rsidRPr="00666F44">
        <w:t>19.Выразительность цвета и чувственное действие цвета.</w:t>
      </w:r>
    </w:p>
    <w:p w:rsidR="00874CB9" w:rsidRPr="00666F44" w:rsidRDefault="00874CB9" w:rsidP="00874CB9">
      <w:r w:rsidRPr="00666F44">
        <w:t>20.Колористическое соотношение цветов гармонического пространства.</w:t>
      </w:r>
    </w:p>
    <w:p w:rsidR="00874CB9" w:rsidRPr="00666F44" w:rsidRDefault="00874CB9" w:rsidP="00874CB9">
      <w:r w:rsidRPr="00666F44">
        <w:t>21.Выявление ритма, тектоники, композиционного центра.</w:t>
      </w:r>
    </w:p>
    <w:p w:rsidR="00874CB9" w:rsidRDefault="00874CB9" w:rsidP="00874CB9">
      <w:r>
        <w:t xml:space="preserve">22. </w:t>
      </w:r>
      <w:r w:rsidRPr="00F51D06">
        <w:t>Воздействие цветового климата на жизнь человека</w:t>
      </w:r>
    </w:p>
    <w:p w:rsidR="00874CB9" w:rsidRDefault="00874CB9" w:rsidP="00874CB9">
      <w:r>
        <w:t>23.</w:t>
      </w:r>
      <w:r w:rsidRPr="00131755">
        <w:t xml:space="preserve"> </w:t>
      </w:r>
      <w:r w:rsidRPr="00F51D06">
        <w:t>Три основные характеристики цвета. Цветовой тон, насыщенность, светлота.</w:t>
      </w:r>
    </w:p>
    <w:p w:rsidR="00874CB9" w:rsidRDefault="00874CB9" w:rsidP="00874CB9">
      <w:r>
        <w:t>24.</w:t>
      </w:r>
      <w:r w:rsidRPr="00131755">
        <w:t xml:space="preserve"> </w:t>
      </w:r>
      <w:r w:rsidRPr="00F51D06">
        <w:t>Дополнительные цвета. Гармонии дополнительных цветов.</w:t>
      </w:r>
    </w:p>
    <w:p w:rsidR="00874CB9" w:rsidRDefault="00874CB9" w:rsidP="00874CB9">
      <w:r>
        <w:t xml:space="preserve">25. </w:t>
      </w:r>
      <w:r w:rsidRPr="00F51D06">
        <w:t>Законы смешения цветов. Особенности оптического и вычитательного смешения цветов.</w:t>
      </w:r>
    </w:p>
    <w:p w:rsidR="00874CB9" w:rsidRDefault="00874CB9" w:rsidP="00874CB9">
      <w:r>
        <w:t>26.</w:t>
      </w:r>
      <w:r w:rsidRPr="00666F44">
        <w:t>Соотношение формы и цвета. Квалификация геометрических фигур по Кандинскому;</w:t>
      </w:r>
    </w:p>
    <w:p w:rsidR="00874CB9" w:rsidRDefault="00874CB9" w:rsidP="00874CB9">
      <w:r>
        <w:t>27.</w:t>
      </w:r>
      <w:r w:rsidRPr="00666F44">
        <w:t>Пространственное воздействие цвета;</w:t>
      </w:r>
    </w:p>
    <w:p w:rsidR="00874CB9" w:rsidRDefault="00874CB9" w:rsidP="00874CB9">
      <w:r>
        <w:t>28.</w:t>
      </w:r>
      <w:r w:rsidRPr="00666F44">
        <w:t xml:space="preserve">О сущности, природе цвета, принципах гармонии на основе трудов по </w:t>
      </w:r>
      <w:proofErr w:type="spellStart"/>
      <w:r w:rsidRPr="00666F44">
        <w:t>цветоведению</w:t>
      </w:r>
      <w:proofErr w:type="spellEnd"/>
      <w:r w:rsidRPr="00666F44">
        <w:t xml:space="preserve"> Леонардо да Винчи, Ломоносова;</w:t>
      </w:r>
    </w:p>
    <w:p w:rsidR="00874CB9" w:rsidRDefault="00874CB9" w:rsidP="00874CB9">
      <w:r>
        <w:t>29.</w:t>
      </w:r>
      <w:r w:rsidRPr="00666F44">
        <w:t>О сущности цветовой гармонии в трудах Освальда.</w:t>
      </w:r>
    </w:p>
    <w:p w:rsidR="00874CB9" w:rsidRDefault="00874CB9" w:rsidP="00874CB9">
      <w:r>
        <w:t>30.</w:t>
      </w:r>
      <w:r w:rsidRPr="00666F44">
        <w:t>Семь тип</w:t>
      </w:r>
      <w:r>
        <w:t xml:space="preserve">ов цветового контраста по </w:t>
      </w:r>
      <w:proofErr w:type="spellStart"/>
      <w:r>
        <w:t>Итену</w:t>
      </w:r>
      <w:proofErr w:type="spellEnd"/>
      <w:r>
        <w:t>.</w:t>
      </w:r>
    </w:p>
    <w:p w:rsidR="00874CB9" w:rsidRDefault="00874CB9">
      <w:pPr>
        <w:suppressAutoHyphens w:val="0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874CB9" w:rsidRPr="00F054DF" w:rsidRDefault="00874CB9" w:rsidP="00874CB9">
      <w:pPr>
        <w:rPr>
          <w:b/>
          <w:bCs/>
        </w:rPr>
      </w:pPr>
      <w:r>
        <w:rPr>
          <w:b/>
          <w:bCs/>
        </w:rPr>
        <w:lastRenderedPageBreak/>
        <w:t xml:space="preserve">Вопросы к зачету / </w:t>
      </w:r>
      <w:r w:rsidRPr="00E26BF4">
        <w:rPr>
          <w:b/>
          <w:bCs/>
        </w:rPr>
        <w:t>экзамену</w:t>
      </w:r>
      <w:r>
        <w:rPr>
          <w:b/>
          <w:bCs/>
        </w:rPr>
        <w:t xml:space="preserve"> по дисциплине «Перспектива»</w:t>
      </w:r>
    </w:p>
    <w:p w:rsidR="00874CB9" w:rsidRDefault="00874CB9" w:rsidP="00874CB9">
      <w:pPr>
        <w:jc w:val="both"/>
        <w:rPr>
          <w:bCs/>
          <w:sz w:val="32"/>
          <w:szCs w:val="28"/>
        </w:rPr>
      </w:pP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Рассказать об одном из первых создателей и его вкладе в теорию перспективы.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Изобразить схему преломления лучей в глазе человека </w:t>
      </w:r>
      <w:proofErr w:type="gramStart"/>
      <w:r w:rsidRPr="005271A4">
        <w:rPr>
          <w:bCs/>
        </w:rPr>
        <w:t>и  объяснить</w:t>
      </w:r>
      <w:proofErr w:type="gramEnd"/>
      <w:r w:rsidRPr="005271A4">
        <w:rPr>
          <w:bCs/>
        </w:rPr>
        <w:t xml:space="preserve"> в нем схему  изображения предмета.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Назовите основные виды перспектив.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Обратная перспектива как исторически обусловленный этап в развитии перспективы, как наука о методах изображения пространства на плоскости.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proofErr w:type="gramStart"/>
      <w:r w:rsidRPr="005271A4">
        <w:rPr>
          <w:bCs/>
        </w:rPr>
        <w:t>Условия,  необходимые</w:t>
      </w:r>
      <w:proofErr w:type="gramEnd"/>
      <w:r w:rsidRPr="005271A4">
        <w:rPr>
          <w:bCs/>
        </w:rPr>
        <w:t xml:space="preserve"> для перспективного изображения.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Сущность метода изображения пространства на плоскости.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Способы определения и сравнения углов в натуре и в изображении.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Основные задачи на построение вертикальных линий в масштабе глубины.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Законы </w:t>
      </w:r>
      <w:proofErr w:type="gramStart"/>
      <w:r w:rsidRPr="005271A4">
        <w:rPr>
          <w:bCs/>
        </w:rPr>
        <w:t>изображения  предметов</w:t>
      </w:r>
      <w:proofErr w:type="gramEnd"/>
      <w:r w:rsidRPr="005271A4">
        <w:rPr>
          <w:bCs/>
        </w:rPr>
        <w:t xml:space="preserve"> в линейной перспективе. 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Правила определения масштабов глубины и </w:t>
      </w:r>
      <w:proofErr w:type="gramStart"/>
      <w:r w:rsidRPr="005271A4">
        <w:rPr>
          <w:bCs/>
        </w:rPr>
        <w:t>размеров  предметов</w:t>
      </w:r>
      <w:proofErr w:type="gramEnd"/>
      <w:r w:rsidRPr="005271A4">
        <w:rPr>
          <w:bCs/>
        </w:rPr>
        <w:t xml:space="preserve"> в перспективе.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Рассказать об   основных правилах построения перспективы картины (городской, сельский, индустриальный и др.). 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Правила перспективных построений лестницы (с одной, двумя, </w:t>
      </w:r>
      <w:proofErr w:type="gramStart"/>
      <w:r w:rsidRPr="005271A4">
        <w:rPr>
          <w:bCs/>
        </w:rPr>
        <w:t>тремя  точками</w:t>
      </w:r>
      <w:proofErr w:type="gramEnd"/>
      <w:r w:rsidRPr="005271A4">
        <w:rPr>
          <w:bCs/>
        </w:rPr>
        <w:t xml:space="preserve"> схода). 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Способы изображения в построении геометрических тел. 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Светотень как средство моделировки </w:t>
      </w:r>
      <w:proofErr w:type="gramStart"/>
      <w:r w:rsidRPr="005271A4">
        <w:rPr>
          <w:bCs/>
        </w:rPr>
        <w:t>форм  на</w:t>
      </w:r>
      <w:proofErr w:type="gramEnd"/>
      <w:r w:rsidRPr="005271A4">
        <w:rPr>
          <w:bCs/>
        </w:rPr>
        <w:t xml:space="preserve"> перспективном рисунке.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Светотень в произведениях художников, конструкторов, архитекторов и ее значение </w:t>
      </w:r>
      <w:proofErr w:type="gramStart"/>
      <w:r w:rsidRPr="005271A4">
        <w:rPr>
          <w:bCs/>
        </w:rPr>
        <w:t>в  передаче</w:t>
      </w:r>
      <w:proofErr w:type="gramEnd"/>
      <w:r w:rsidRPr="005271A4">
        <w:rPr>
          <w:bCs/>
        </w:rPr>
        <w:t xml:space="preserve">  творческих замыслов.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Способы передачи материальных особенностей предметов в перспективе.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Процесс отмывки </w:t>
      </w:r>
      <w:proofErr w:type="gramStart"/>
      <w:r w:rsidRPr="005271A4">
        <w:rPr>
          <w:bCs/>
        </w:rPr>
        <w:t>графической работы</w:t>
      </w:r>
      <w:proofErr w:type="gramEnd"/>
      <w:r w:rsidRPr="005271A4">
        <w:rPr>
          <w:bCs/>
        </w:rPr>
        <w:t xml:space="preserve"> и методика ее осуществления.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Способ лессировки по черно-белому основанию и его особенности.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Роль и значение элементов перспективы в работе над пейзажем (выбор линии горизонта, точки </w:t>
      </w:r>
      <w:proofErr w:type="gramStart"/>
      <w:r w:rsidRPr="005271A4">
        <w:rPr>
          <w:bCs/>
        </w:rPr>
        <w:t>схода,  поля</w:t>
      </w:r>
      <w:proofErr w:type="gramEnd"/>
      <w:r w:rsidRPr="005271A4">
        <w:rPr>
          <w:bCs/>
        </w:rPr>
        <w:t xml:space="preserve"> зрения, луч зрения и т. д).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Перспективный масштаб предметов </w:t>
      </w:r>
      <w:proofErr w:type="gramStart"/>
      <w:r w:rsidRPr="005271A4">
        <w:rPr>
          <w:bCs/>
        </w:rPr>
        <w:t>и  человека</w:t>
      </w:r>
      <w:proofErr w:type="gramEnd"/>
      <w:r w:rsidRPr="005271A4">
        <w:rPr>
          <w:bCs/>
        </w:rPr>
        <w:t xml:space="preserve"> (группы людей)   в различных местах картинной плоскости.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Изображение предметов в</w:t>
      </w:r>
      <w:proofErr w:type="gramStart"/>
      <w:r w:rsidRPr="005271A4">
        <w:rPr>
          <w:bCs/>
        </w:rPr>
        <w:t xml:space="preserve">   «</w:t>
      </w:r>
      <w:proofErr w:type="gramEnd"/>
      <w:r w:rsidRPr="005271A4">
        <w:rPr>
          <w:bCs/>
        </w:rPr>
        <w:t xml:space="preserve">воображаемом пространстве». 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Перспектива в </w:t>
      </w:r>
      <w:proofErr w:type="gramStart"/>
      <w:r w:rsidRPr="005271A4">
        <w:rPr>
          <w:bCs/>
        </w:rPr>
        <w:t>рисунке  интерьера</w:t>
      </w:r>
      <w:proofErr w:type="gramEnd"/>
      <w:r w:rsidRPr="005271A4">
        <w:rPr>
          <w:bCs/>
        </w:rPr>
        <w:t>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Формы перспективы в их историческом развитии.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Перспективы построения окружности </w:t>
      </w:r>
      <w:proofErr w:type="gramStart"/>
      <w:r w:rsidRPr="005271A4">
        <w:rPr>
          <w:bCs/>
        </w:rPr>
        <w:t>в  картинной</w:t>
      </w:r>
      <w:proofErr w:type="gramEnd"/>
      <w:r w:rsidRPr="005271A4">
        <w:rPr>
          <w:bCs/>
        </w:rPr>
        <w:t xml:space="preserve"> плоскости.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Перспективные построения многогранных призм.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Роль силы тона в изображении глубины изображения в перспективном построении рисунка.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Радиальный метод построения предметов на плоскости и его художественное значение.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Построение предметов на плоскости методом архитекторов.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Особенности определения перспективного масштаба предметов в </w:t>
      </w:r>
      <w:proofErr w:type="gramStart"/>
      <w:r w:rsidRPr="005271A4">
        <w:rPr>
          <w:bCs/>
        </w:rPr>
        <w:t>различных  положениях</w:t>
      </w:r>
      <w:proofErr w:type="gramEnd"/>
      <w:r w:rsidRPr="005271A4">
        <w:rPr>
          <w:bCs/>
        </w:rPr>
        <w:t xml:space="preserve"> (вертикальном, горизонтальном, наклонном).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Правила изображения предметов при рисовании с натуры в перспективе.</w:t>
      </w:r>
    </w:p>
    <w:p w:rsidR="00874CB9" w:rsidRPr="005271A4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 xml:space="preserve">Что такое перспектива и виды перспектив в изобразительном искусстве. </w:t>
      </w:r>
    </w:p>
    <w:p w:rsidR="00CA02EF" w:rsidRDefault="00874CB9" w:rsidP="00874CB9">
      <w:pPr>
        <w:numPr>
          <w:ilvl w:val="0"/>
          <w:numId w:val="11"/>
        </w:numPr>
        <w:tabs>
          <w:tab w:val="clear" w:pos="720"/>
          <w:tab w:val="num" w:pos="1080"/>
        </w:tabs>
        <w:suppressAutoHyphens w:val="0"/>
        <w:ind w:left="0" w:firstLine="720"/>
        <w:jc w:val="both"/>
        <w:rPr>
          <w:bCs/>
        </w:rPr>
      </w:pPr>
      <w:r w:rsidRPr="005271A4">
        <w:rPr>
          <w:bCs/>
        </w:rPr>
        <w:t>Основные средства измерения предметов, воспроизводящие реальную форму предметов и их художественные возможности.</w:t>
      </w:r>
    </w:p>
    <w:p w:rsidR="00874CB9" w:rsidRDefault="00874CB9">
      <w:pPr>
        <w:suppressAutoHyphens w:val="0"/>
        <w:jc w:val="center"/>
        <w:rPr>
          <w:bCs/>
        </w:rPr>
      </w:pPr>
      <w:r>
        <w:rPr>
          <w:bCs/>
        </w:rPr>
        <w:br w:type="page"/>
      </w:r>
    </w:p>
    <w:p w:rsidR="00874CB9" w:rsidRDefault="00874CB9" w:rsidP="00874CB9">
      <w:pPr>
        <w:spacing w:line="276" w:lineRule="auto"/>
        <w:jc w:val="both"/>
      </w:pPr>
      <w:r>
        <w:rPr>
          <w:b/>
          <w:bCs/>
        </w:rPr>
        <w:lastRenderedPageBreak/>
        <w:t>Вопросы к зачету / экзамену по дисциплине «Основы дизайна среды и интерьера»</w:t>
      </w:r>
    </w:p>
    <w:p w:rsidR="00874CB9" w:rsidRDefault="00874CB9" w:rsidP="00874CB9">
      <w:pPr>
        <w:jc w:val="both"/>
      </w:pPr>
      <w:r>
        <w:t>1.Что такое художественное моделирование? Что входит в сферу деятельности художника- модельера?</w:t>
      </w:r>
    </w:p>
    <w:p w:rsidR="00874CB9" w:rsidRDefault="00874CB9" w:rsidP="00874CB9">
      <w:pPr>
        <w:jc w:val="both"/>
      </w:pPr>
      <w:r>
        <w:t>2.К какому виду искусства можно отнести художественное моделирование интерьера и почему именно к данному виду искусства?</w:t>
      </w:r>
    </w:p>
    <w:p w:rsidR="00874CB9" w:rsidRDefault="00874CB9" w:rsidP="00874CB9">
      <w:pPr>
        <w:jc w:val="both"/>
      </w:pPr>
      <w:r>
        <w:t xml:space="preserve"> 3.Какими средствами можно смоделировать реальную действительность?</w:t>
      </w:r>
    </w:p>
    <w:p w:rsidR="00874CB9" w:rsidRDefault="00874CB9" w:rsidP="00874CB9">
      <w:pPr>
        <w:jc w:val="both"/>
      </w:pPr>
      <w:r>
        <w:t xml:space="preserve">4.Социальные структуры и процессы, учёт потребительских требований. </w:t>
      </w:r>
    </w:p>
    <w:p w:rsidR="00874CB9" w:rsidRDefault="00874CB9" w:rsidP="00874CB9">
      <w:pPr>
        <w:jc w:val="both"/>
      </w:pPr>
      <w:r>
        <w:t>5.Какие виды пространств включает архитектурное пространство?</w:t>
      </w:r>
    </w:p>
    <w:p w:rsidR="00874CB9" w:rsidRDefault="00874CB9" w:rsidP="00874CB9">
      <w:pPr>
        <w:jc w:val="both"/>
      </w:pPr>
      <w:r>
        <w:t xml:space="preserve">6.Перечислите </w:t>
      </w:r>
      <w:proofErr w:type="gramStart"/>
      <w:r>
        <w:t>и  охарактеризуйте</w:t>
      </w:r>
      <w:proofErr w:type="gramEnd"/>
      <w:r>
        <w:t xml:space="preserve"> свойства архитектурного пространства.</w:t>
      </w:r>
    </w:p>
    <w:p w:rsidR="00874CB9" w:rsidRDefault="00874CB9" w:rsidP="00874CB9">
      <w:pPr>
        <w:jc w:val="both"/>
      </w:pPr>
      <w:r>
        <w:t>7.Перечислите факторы от которых зависят габариты пространства, оптимального для человека.</w:t>
      </w:r>
    </w:p>
    <w:p w:rsidR="00874CB9" w:rsidRDefault="00874CB9" w:rsidP="00874CB9">
      <w:pPr>
        <w:jc w:val="both"/>
      </w:pPr>
      <w:r>
        <w:t xml:space="preserve">8.Что </w:t>
      </w:r>
      <w:proofErr w:type="gramStart"/>
      <w:r>
        <w:t>такое  композиционная</w:t>
      </w:r>
      <w:proofErr w:type="gramEnd"/>
      <w:r>
        <w:t xml:space="preserve"> организация формы?</w:t>
      </w:r>
    </w:p>
    <w:p w:rsidR="00874CB9" w:rsidRDefault="00874CB9" w:rsidP="00874CB9">
      <w:pPr>
        <w:jc w:val="both"/>
      </w:pPr>
      <w:r>
        <w:t xml:space="preserve">9.Что </w:t>
      </w:r>
      <w:proofErr w:type="gramStart"/>
      <w:r>
        <w:t>такое  пластика</w:t>
      </w:r>
      <w:proofErr w:type="gramEnd"/>
      <w:r>
        <w:t xml:space="preserve"> формы, каковы её составляющие?</w:t>
      </w:r>
    </w:p>
    <w:p w:rsidR="00874CB9" w:rsidRDefault="00874CB9" w:rsidP="00874CB9">
      <w:pPr>
        <w:jc w:val="both"/>
      </w:pPr>
      <w:r>
        <w:t xml:space="preserve">10.На основе какого принципа можно изменить размер, не изменяя форму? Приведите примеры этого </w:t>
      </w:r>
      <w:proofErr w:type="gramStart"/>
      <w:r>
        <w:t>принципа..</w:t>
      </w:r>
      <w:proofErr w:type="gramEnd"/>
    </w:p>
    <w:p w:rsidR="00874CB9" w:rsidRDefault="00874CB9" w:rsidP="00874CB9">
      <w:pPr>
        <w:jc w:val="both"/>
      </w:pPr>
      <w:r>
        <w:t>11. Габариты человека, оборудования и пространства.</w:t>
      </w:r>
    </w:p>
    <w:p w:rsidR="00874CB9" w:rsidRDefault="00874CB9" w:rsidP="00874CB9">
      <w:pPr>
        <w:jc w:val="both"/>
      </w:pPr>
      <w:r>
        <w:t>12.Функциональные процессы и функциональные элементы.</w:t>
      </w:r>
    </w:p>
    <w:p w:rsidR="00874CB9" w:rsidRDefault="00874CB9" w:rsidP="00874CB9">
      <w:pPr>
        <w:jc w:val="both"/>
      </w:pPr>
      <w:r>
        <w:t>13.Типология решёток.</w:t>
      </w:r>
    </w:p>
    <w:p w:rsidR="00874CB9" w:rsidRDefault="00874CB9" w:rsidP="00874CB9">
      <w:pPr>
        <w:jc w:val="both"/>
      </w:pPr>
      <w:r>
        <w:t xml:space="preserve">14. Технология рисования планов.  </w:t>
      </w:r>
    </w:p>
    <w:p w:rsidR="00874CB9" w:rsidRDefault="00874CB9" w:rsidP="00874CB9">
      <w:pPr>
        <w:jc w:val="both"/>
      </w:pPr>
      <w:r>
        <w:t>15.Метод сочинения формы по ее плану.</w:t>
      </w:r>
    </w:p>
    <w:p w:rsidR="00874CB9" w:rsidRDefault="00874CB9" w:rsidP="00874CB9">
      <w:pPr>
        <w:jc w:val="both"/>
      </w:pPr>
      <w:r>
        <w:t>16.Методы архитектурного проектирования.</w:t>
      </w:r>
    </w:p>
    <w:p w:rsidR="00874CB9" w:rsidRDefault="00874CB9" w:rsidP="00874CB9">
      <w:pPr>
        <w:jc w:val="both"/>
      </w:pPr>
      <w:r>
        <w:t>17.Планировочные элементы зданий.</w:t>
      </w:r>
    </w:p>
    <w:p w:rsidR="00874CB9" w:rsidRDefault="00874CB9" w:rsidP="00874CB9">
      <w:pPr>
        <w:jc w:val="both"/>
      </w:pPr>
      <w:r>
        <w:t>18.Группировка помещений.</w:t>
      </w:r>
    </w:p>
    <w:p w:rsidR="00874CB9" w:rsidRDefault="00874CB9" w:rsidP="00874CB9">
      <w:pPr>
        <w:jc w:val="both"/>
      </w:pPr>
      <w:r>
        <w:t>19.Пропорциональные отношения. Показать примеры аппарата построения отношений.</w:t>
      </w:r>
    </w:p>
    <w:p w:rsidR="00874CB9" w:rsidRDefault="00874CB9" w:rsidP="00874CB9">
      <w:pPr>
        <w:jc w:val="both"/>
      </w:pPr>
      <w:r>
        <w:t xml:space="preserve">20.Отношения соподчинения. Приведите примеры отношений </w:t>
      </w:r>
      <w:proofErr w:type="gramStart"/>
      <w:r>
        <w:t>соподчинения..</w:t>
      </w:r>
      <w:proofErr w:type="gramEnd"/>
    </w:p>
    <w:p w:rsidR="00874CB9" w:rsidRDefault="00874CB9" w:rsidP="00874CB9">
      <w:pPr>
        <w:jc w:val="both"/>
      </w:pPr>
      <w:r>
        <w:t>21. Ритмические отношения. Приведите примеры ритмических отношений.</w:t>
      </w:r>
    </w:p>
    <w:p w:rsidR="00874CB9" w:rsidRDefault="00874CB9" w:rsidP="00874CB9">
      <w:pPr>
        <w:jc w:val="both"/>
      </w:pPr>
      <w:r>
        <w:t>22.  Что такое пропорциональные отношения и как они воздействуют на форму?</w:t>
      </w:r>
    </w:p>
    <w:p w:rsidR="00874CB9" w:rsidRDefault="00874CB9" w:rsidP="00874CB9">
      <w:pPr>
        <w:jc w:val="both"/>
      </w:pPr>
      <w:r>
        <w:t xml:space="preserve">23. Что такое дизайнерское </w:t>
      </w:r>
      <w:proofErr w:type="spellStart"/>
      <w:r>
        <w:t>эскизирование</w:t>
      </w:r>
      <w:proofErr w:type="spellEnd"/>
      <w:r>
        <w:t>?</w:t>
      </w:r>
    </w:p>
    <w:p w:rsidR="00874CB9" w:rsidRDefault="00874CB9" w:rsidP="00874CB9">
      <w:pPr>
        <w:jc w:val="both"/>
      </w:pPr>
      <w:r>
        <w:t>24. Особенности композиционного формообразования.</w:t>
      </w:r>
    </w:p>
    <w:p w:rsidR="00874CB9" w:rsidRDefault="00874CB9" w:rsidP="00874CB9">
      <w:pPr>
        <w:jc w:val="both"/>
      </w:pPr>
      <w:r>
        <w:t xml:space="preserve">25. Что </w:t>
      </w:r>
      <w:proofErr w:type="gramStart"/>
      <w:r>
        <w:t>такое  зрительная</w:t>
      </w:r>
      <w:proofErr w:type="gramEnd"/>
      <w:r>
        <w:t xml:space="preserve"> корректировка пространства? Приведите примеры зрительных иллюзий и связанных с ними </w:t>
      </w:r>
      <w:proofErr w:type="spellStart"/>
      <w:r>
        <w:t>светокомпозиционных</w:t>
      </w:r>
      <w:proofErr w:type="spellEnd"/>
      <w:r>
        <w:t xml:space="preserve"> приёмов.</w:t>
      </w:r>
    </w:p>
    <w:p w:rsidR="00874CB9" w:rsidRDefault="00874CB9" w:rsidP="00874CB9">
      <w:pPr>
        <w:jc w:val="both"/>
      </w:pPr>
      <w:r>
        <w:t>26. Что такое «перетекающее пространство»?</w:t>
      </w:r>
    </w:p>
    <w:p w:rsidR="00874CB9" w:rsidRDefault="00874CB9" w:rsidP="00874CB9">
      <w:pPr>
        <w:jc w:val="both"/>
      </w:pPr>
      <w:r>
        <w:t xml:space="preserve">27. </w:t>
      </w:r>
      <w:bookmarkStart w:id="0" w:name="_Hlk356077601"/>
      <w:r>
        <w:t>Принципы группировки элементов в пространстве или на плоскости.</w:t>
      </w:r>
    </w:p>
    <w:p w:rsidR="00874CB9" w:rsidRDefault="00874CB9" w:rsidP="00874CB9">
      <w:pPr>
        <w:jc w:val="both"/>
      </w:pPr>
      <w:r>
        <w:t>28 . Что такое искусственное пространство и его моделирование?</w:t>
      </w:r>
    </w:p>
    <w:bookmarkEnd w:id="0"/>
    <w:p w:rsidR="00874CB9" w:rsidRDefault="00874CB9" w:rsidP="00874CB9">
      <w:pPr>
        <w:jc w:val="both"/>
      </w:pPr>
      <w:proofErr w:type="gramStart"/>
      <w:r>
        <w:t>29 .Расскажите</w:t>
      </w:r>
      <w:proofErr w:type="gramEnd"/>
      <w:r>
        <w:t xml:space="preserve"> о пионерах отечественного дизайна Родченко, Степанова. Приведите примеры художественного моделирования в их творчестве.</w:t>
      </w:r>
    </w:p>
    <w:p w:rsidR="00874CB9" w:rsidRDefault="00874CB9" w:rsidP="00874CB9">
      <w:pPr>
        <w:jc w:val="both"/>
      </w:pPr>
      <w:r>
        <w:t xml:space="preserve">30. Приведите примеры художественного моделирования </w:t>
      </w:r>
      <w:proofErr w:type="gramStart"/>
      <w:r>
        <w:t>в  творчестве</w:t>
      </w:r>
      <w:proofErr w:type="gramEnd"/>
      <w:r>
        <w:t xml:space="preserve"> </w:t>
      </w:r>
    </w:p>
    <w:p w:rsidR="00874CB9" w:rsidRDefault="00874CB9" w:rsidP="00874CB9">
      <w:pPr>
        <w:jc w:val="both"/>
      </w:pPr>
      <w:r>
        <w:t>В.Е. Татлина.</w:t>
      </w:r>
    </w:p>
    <w:p w:rsidR="00874CB9" w:rsidRDefault="00874CB9" w:rsidP="00874CB9">
      <w:pPr>
        <w:jc w:val="both"/>
      </w:pPr>
      <w:r>
        <w:t>31. В. Кандинский его «композиции» и «импровизации», как следствие восприятия формы.</w:t>
      </w:r>
    </w:p>
    <w:p w:rsidR="00874CB9" w:rsidRDefault="00874CB9" w:rsidP="00874CB9">
      <w:pPr>
        <w:jc w:val="both"/>
      </w:pPr>
      <w:r>
        <w:t xml:space="preserve">32 . </w:t>
      </w:r>
      <w:proofErr w:type="spellStart"/>
      <w:r>
        <w:t>Ле</w:t>
      </w:r>
      <w:proofErr w:type="spellEnd"/>
      <w:r>
        <w:t xml:space="preserve"> </w:t>
      </w:r>
      <w:proofErr w:type="spellStart"/>
      <w:proofErr w:type="gramStart"/>
      <w:r>
        <w:t>Корбюзъе</w:t>
      </w:r>
      <w:proofErr w:type="spellEnd"/>
      <w:r>
        <w:t>,  композиционный</w:t>
      </w:r>
      <w:proofErr w:type="gramEnd"/>
      <w:r>
        <w:t xml:space="preserve"> анализ  «Виллы в </w:t>
      </w:r>
      <w:proofErr w:type="spellStart"/>
      <w:r>
        <w:t>Гарше</w:t>
      </w:r>
      <w:proofErr w:type="spellEnd"/>
      <w:r>
        <w:t>».</w:t>
      </w:r>
    </w:p>
    <w:p w:rsidR="00874CB9" w:rsidRDefault="00874CB9" w:rsidP="00874CB9">
      <w:pPr>
        <w:jc w:val="both"/>
      </w:pPr>
      <w:r>
        <w:t xml:space="preserve">33. О. </w:t>
      </w:r>
      <w:proofErr w:type="spellStart"/>
      <w:r>
        <w:t>Гуске</w:t>
      </w:r>
      <w:proofErr w:type="spellEnd"/>
      <w:r>
        <w:t xml:space="preserve"> и С. Дали Зал Мей Уэст в </w:t>
      </w:r>
      <w:proofErr w:type="spellStart"/>
      <w:r>
        <w:t>Фигерасе</w:t>
      </w:r>
      <w:proofErr w:type="spellEnd"/>
      <w:r>
        <w:t>, и его специфические особенности.</w:t>
      </w:r>
    </w:p>
    <w:p w:rsidR="00874CB9" w:rsidRDefault="00874CB9" w:rsidP="00874CB9">
      <w:pPr>
        <w:jc w:val="both"/>
      </w:pPr>
      <w:r>
        <w:t>34.  Аппаратные средства композиции.</w:t>
      </w:r>
    </w:p>
    <w:p w:rsidR="00874CB9" w:rsidRDefault="00874CB9" w:rsidP="00874CB9">
      <w:pPr>
        <w:jc w:val="both"/>
      </w:pPr>
      <w:r>
        <w:t xml:space="preserve">35. Что </w:t>
      </w:r>
      <w:proofErr w:type="gramStart"/>
      <w:r>
        <w:t>такое  «</w:t>
      </w:r>
      <w:proofErr w:type="gramEnd"/>
      <w:r>
        <w:t xml:space="preserve">композиционная импровизация»? </w:t>
      </w:r>
    </w:p>
    <w:p w:rsidR="00874CB9" w:rsidRDefault="00874CB9" w:rsidP="00874CB9">
      <w:pPr>
        <w:jc w:val="both"/>
      </w:pPr>
      <w:r>
        <w:t xml:space="preserve"> Каковы композиционные особенности интерьера?</w:t>
      </w:r>
    </w:p>
    <w:p w:rsidR="00874CB9" w:rsidRDefault="00874CB9" w:rsidP="00874CB9">
      <w:pPr>
        <w:jc w:val="both"/>
      </w:pPr>
      <w:r>
        <w:t>37. Перечислите закономерности композиционного построения, которые необходимо учитывать при формировании композиционного центра в интерьере жилого помещения.</w:t>
      </w:r>
    </w:p>
    <w:p w:rsidR="00874CB9" w:rsidRDefault="00874CB9" w:rsidP="00874CB9">
      <w:pPr>
        <w:jc w:val="both"/>
      </w:pPr>
      <w:r>
        <w:t xml:space="preserve">38.Что такое зонирование пространства и для каких целей используется? </w:t>
      </w:r>
    </w:p>
    <w:p w:rsidR="00874CB9" w:rsidRDefault="00874CB9" w:rsidP="00874CB9">
      <w:pPr>
        <w:jc w:val="both"/>
      </w:pPr>
      <w:r>
        <w:t>39.Роль мебели в зонировании пространства.</w:t>
      </w:r>
    </w:p>
    <w:p w:rsidR="00874CB9" w:rsidRDefault="00874CB9" w:rsidP="00874CB9">
      <w:pPr>
        <w:suppressAutoHyphens w:val="0"/>
        <w:jc w:val="both"/>
      </w:pPr>
      <w:r>
        <w:t>40. Принципы и приёмы объёмно планировочных решений.</w:t>
      </w:r>
    </w:p>
    <w:p w:rsidR="00874CB9" w:rsidRDefault="00874CB9">
      <w:pPr>
        <w:suppressAutoHyphens w:val="0"/>
        <w:jc w:val="center"/>
      </w:pPr>
      <w:r>
        <w:br w:type="page"/>
      </w:r>
    </w:p>
    <w:p w:rsidR="00874CB9" w:rsidRDefault="00874CB9" w:rsidP="00874CB9">
      <w:pPr>
        <w:rPr>
          <w:b/>
        </w:rPr>
      </w:pPr>
      <w:r w:rsidRPr="00575B15">
        <w:rPr>
          <w:b/>
        </w:rPr>
        <w:lastRenderedPageBreak/>
        <w:t>Вопросы к зачету/ экзамену</w:t>
      </w:r>
      <w:r>
        <w:rPr>
          <w:b/>
        </w:rPr>
        <w:t xml:space="preserve"> по дисциплине «Основы промышленного дизайна»</w:t>
      </w:r>
    </w:p>
    <w:p w:rsidR="00874CB9" w:rsidRPr="00575B15" w:rsidRDefault="00874CB9" w:rsidP="00874CB9">
      <w:pPr>
        <w:rPr>
          <w:b/>
        </w:rPr>
      </w:pPr>
    </w:p>
    <w:p w:rsidR="00874CB9" w:rsidRPr="008503E9" w:rsidRDefault="00874CB9" w:rsidP="00874CB9">
      <w:pPr>
        <w:jc w:val="both"/>
      </w:pPr>
      <w:r>
        <w:t xml:space="preserve">1. </w:t>
      </w:r>
      <w:r w:rsidRPr="008503E9">
        <w:t xml:space="preserve">Понятие о </w:t>
      </w:r>
      <w:proofErr w:type="spellStart"/>
      <w:r w:rsidRPr="008503E9">
        <w:t>предпроектном</w:t>
      </w:r>
      <w:proofErr w:type="spellEnd"/>
      <w:r w:rsidRPr="008503E9">
        <w:t xml:space="preserve"> анализе.</w:t>
      </w:r>
    </w:p>
    <w:p w:rsidR="00874CB9" w:rsidRDefault="00874CB9" w:rsidP="00874CB9">
      <w:pPr>
        <w:jc w:val="both"/>
      </w:pPr>
      <w:r>
        <w:t xml:space="preserve">2. </w:t>
      </w:r>
      <w:r w:rsidRPr="008503E9">
        <w:t>Специфика проектирования объектов производственной сферы.</w:t>
      </w:r>
    </w:p>
    <w:p w:rsidR="00874CB9" w:rsidRPr="001F4407" w:rsidRDefault="00874CB9" w:rsidP="00874CB9">
      <w:pPr>
        <w:jc w:val="both"/>
      </w:pPr>
      <w:r>
        <w:t xml:space="preserve">3. </w:t>
      </w:r>
      <w:r w:rsidRPr="001F4407">
        <w:t>Объясните причины возникновения эргономики.</w:t>
      </w:r>
    </w:p>
    <w:p w:rsidR="00874CB9" w:rsidRPr="001F4407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spacing w:before="5"/>
        <w:ind w:left="284" w:hanging="284"/>
        <w:rPr>
          <w:color w:val="000000"/>
          <w:spacing w:val="-7"/>
          <w:w w:val="101"/>
        </w:rPr>
      </w:pPr>
      <w:r w:rsidRPr="001F4407">
        <w:rPr>
          <w:color w:val="000000"/>
          <w:spacing w:val="-7"/>
          <w:w w:val="101"/>
        </w:rPr>
        <w:t>Психофизиологическая сущность и структура трудовой деятельности.</w:t>
      </w:r>
    </w:p>
    <w:p w:rsidR="00874CB9" w:rsidRPr="001F4407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ind w:left="284" w:hanging="284"/>
        <w:rPr>
          <w:color w:val="000000"/>
          <w:spacing w:val="-7"/>
          <w:w w:val="101"/>
        </w:rPr>
      </w:pPr>
      <w:r w:rsidRPr="001F4407">
        <w:rPr>
          <w:color w:val="000000"/>
          <w:spacing w:val="-7"/>
          <w:w w:val="101"/>
        </w:rPr>
        <w:t>Дайте определение понятию функционального состояния.</w:t>
      </w:r>
    </w:p>
    <w:p w:rsidR="00874CB9" w:rsidRPr="001F4407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spacing w:before="5"/>
        <w:ind w:left="284" w:hanging="284"/>
        <w:rPr>
          <w:color w:val="000000"/>
          <w:spacing w:val="-7"/>
          <w:w w:val="101"/>
        </w:rPr>
      </w:pPr>
      <w:r w:rsidRPr="001F4407">
        <w:rPr>
          <w:color w:val="000000"/>
          <w:spacing w:val="-7"/>
          <w:w w:val="101"/>
        </w:rPr>
        <w:t>Каковы ведущие эмпирические методы эргономики?</w:t>
      </w:r>
    </w:p>
    <w:p w:rsidR="00874CB9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ind w:left="284" w:hanging="284"/>
        <w:rPr>
          <w:color w:val="000000"/>
          <w:spacing w:val="-1"/>
          <w:w w:val="101"/>
        </w:rPr>
      </w:pPr>
      <w:r w:rsidRPr="008503E9">
        <w:t>Стиль как конечная цель и итоговая категория</w:t>
      </w:r>
      <w:r>
        <w:t xml:space="preserve"> </w:t>
      </w:r>
      <w:proofErr w:type="gramStart"/>
      <w:r>
        <w:t xml:space="preserve">промышленного </w:t>
      </w:r>
      <w:r w:rsidRPr="008503E9">
        <w:t xml:space="preserve"> проектирования</w:t>
      </w:r>
      <w:proofErr w:type="gramEnd"/>
    </w:p>
    <w:p w:rsidR="00874CB9" w:rsidRPr="001F4407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ind w:left="284" w:hanging="284"/>
        <w:rPr>
          <w:color w:val="000000"/>
          <w:spacing w:val="-1"/>
          <w:w w:val="101"/>
        </w:rPr>
      </w:pPr>
      <w:r w:rsidRPr="001F4407">
        <w:rPr>
          <w:color w:val="000000"/>
          <w:spacing w:val="-1"/>
          <w:w w:val="101"/>
        </w:rPr>
        <w:t xml:space="preserve">Дайте    определение    понятию </w:t>
      </w:r>
      <w:proofErr w:type="gramStart"/>
      <w:r w:rsidRPr="001F4407">
        <w:rPr>
          <w:color w:val="000000"/>
          <w:spacing w:val="-1"/>
          <w:w w:val="101"/>
        </w:rPr>
        <w:t xml:space="preserve">   «</w:t>
      </w:r>
      <w:proofErr w:type="gramEnd"/>
      <w:r w:rsidRPr="001F4407">
        <w:rPr>
          <w:color w:val="000000"/>
          <w:spacing w:val="-1"/>
          <w:w w:val="101"/>
        </w:rPr>
        <w:t xml:space="preserve">человеческий    фактор».   </w:t>
      </w:r>
    </w:p>
    <w:p w:rsidR="00874CB9" w:rsidRPr="001F4407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ind w:left="284" w:hanging="284"/>
        <w:rPr>
          <w:color w:val="000000"/>
          <w:spacing w:val="-12"/>
          <w:w w:val="101"/>
        </w:rPr>
      </w:pPr>
      <w:r w:rsidRPr="001F4407">
        <w:rPr>
          <w:color w:val="000000"/>
          <w:spacing w:val="-1"/>
          <w:w w:val="101"/>
        </w:rPr>
        <w:t xml:space="preserve">Дайте определение понятиям «объект эргономики», «предмет </w:t>
      </w:r>
      <w:r w:rsidRPr="001F4407">
        <w:rPr>
          <w:color w:val="000000"/>
          <w:spacing w:val="-12"/>
          <w:w w:val="101"/>
        </w:rPr>
        <w:t>эргономики», назовите общую цель эргономики.</w:t>
      </w:r>
    </w:p>
    <w:p w:rsidR="00874CB9" w:rsidRPr="001F4407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ind w:left="284" w:hanging="284"/>
        <w:rPr>
          <w:color w:val="000000"/>
          <w:spacing w:val="-11"/>
          <w:w w:val="101"/>
        </w:rPr>
      </w:pPr>
      <w:r w:rsidRPr="001F4407">
        <w:rPr>
          <w:color w:val="000000"/>
          <w:spacing w:val="-4"/>
          <w:w w:val="101"/>
        </w:rPr>
        <w:t xml:space="preserve">Докажите, что эргономика является одновременно научной и проектной </w:t>
      </w:r>
      <w:r w:rsidRPr="001F4407">
        <w:rPr>
          <w:color w:val="000000"/>
          <w:spacing w:val="-11"/>
          <w:w w:val="101"/>
        </w:rPr>
        <w:t>дисциплиной.</w:t>
      </w:r>
    </w:p>
    <w:p w:rsidR="00874CB9" w:rsidRPr="001F4407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ind w:left="284" w:hanging="284"/>
        <w:rPr>
          <w:color w:val="000000"/>
          <w:spacing w:val="-7"/>
          <w:w w:val="101"/>
        </w:rPr>
      </w:pPr>
      <w:r w:rsidRPr="001F4407">
        <w:rPr>
          <w:color w:val="000000"/>
          <w:spacing w:val="-7"/>
          <w:w w:val="101"/>
        </w:rPr>
        <w:t>Назовите группы методов эргономики и кратко охарактеризуйте их.</w:t>
      </w:r>
    </w:p>
    <w:p w:rsidR="00874CB9" w:rsidRPr="001F4407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ind w:left="284" w:hanging="284"/>
        <w:rPr>
          <w:color w:val="000000"/>
          <w:spacing w:val="-7"/>
          <w:w w:val="101"/>
        </w:rPr>
      </w:pPr>
      <w:r w:rsidRPr="001F4407">
        <w:rPr>
          <w:color w:val="000000"/>
          <w:spacing w:val="-7"/>
          <w:w w:val="101"/>
        </w:rPr>
        <w:t>Перечислите формы опросных методик, отличающихся друг от друга.</w:t>
      </w:r>
    </w:p>
    <w:p w:rsidR="00874CB9" w:rsidRDefault="00874CB9" w:rsidP="00874CB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autoSpaceDE w:val="0"/>
        <w:spacing w:before="5"/>
        <w:ind w:left="284" w:hanging="284"/>
        <w:rPr>
          <w:color w:val="000000"/>
          <w:spacing w:val="-7"/>
          <w:w w:val="101"/>
        </w:rPr>
      </w:pPr>
      <w:r w:rsidRPr="001F4407">
        <w:rPr>
          <w:color w:val="000000"/>
          <w:spacing w:val="-3"/>
          <w:w w:val="101"/>
        </w:rPr>
        <w:t>Что такое экспериментальный метод исследования, как он применяется в эргономике</w:t>
      </w:r>
    </w:p>
    <w:p w:rsidR="00874CB9" w:rsidRPr="009712D9" w:rsidRDefault="00874CB9" w:rsidP="00874CB9">
      <w:r>
        <w:t>11.</w:t>
      </w:r>
      <w:r w:rsidRPr="009712D9">
        <w:t>Габариты человека, оборудования и пространства.</w:t>
      </w:r>
    </w:p>
    <w:p w:rsidR="00874CB9" w:rsidRPr="009712D9" w:rsidRDefault="00874CB9" w:rsidP="00874CB9">
      <w:r w:rsidRPr="009712D9">
        <w:t>12.Функциональные процессы и функциональные элементы.</w:t>
      </w:r>
    </w:p>
    <w:p w:rsidR="00874CB9" w:rsidRDefault="00874CB9" w:rsidP="00874CB9">
      <w:pPr>
        <w:widowControl w:val="0"/>
        <w:shd w:val="clear" w:color="auto" w:fill="FFFFFF"/>
        <w:tabs>
          <w:tab w:val="num" w:pos="284"/>
        </w:tabs>
        <w:autoSpaceDE w:val="0"/>
        <w:spacing w:before="5"/>
      </w:pPr>
      <w:r>
        <w:rPr>
          <w:color w:val="000000"/>
          <w:spacing w:val="-7"/>
          <w:w w:val="101"/>
        </w:rPr>
        <w:t>13.</w:t>
      </w:r>
      <w:r w:rsidRPr="00AC6175">
        <w:t xml:space="preserve"> </w:t>
      </w:r>
      <w:r w:rsidRPr="009712D9">
        <w:t>Метод сочинения формы по ее плану.</w:t>
      </w:r>
    </w:p>
    <w:p w:rsidR="00874CB9" w:rsidRPr="009712D9" w:rsidRDefault="00874CB9" w:rsidP="00874CB9">
      <w:r>
        <w:t>14.</w:t>
      </w:r>
      <w:r w:rsidRPr="00AC6175">
        <w:t xml:space="preserve"> </w:t>
      </w:r>
      <w:r w:rsidRPr="009712D9">
        <w:t>Что такое пропорциональные отношения и как они воздействуют на форму?</w:t>
      </w:r>
    </w:p>
    <w:p w:rsidR="00874CB9" w:rsidRPr="009712D9" w:rsidRDefault="00874CB9" w:rsidP="00874CB9">
      <w:r>
        <w:t>15</w:t>
      </w:r>
      <w:r w:rsidRPr="009712D9">
        <w:t>. Что такое</w:t>
      </w:r>
      <w:r w:rsidRPr="009712D9">
        <w:rPr>
          <w:color w:val="000000"/>
        </w:rPr>
        <w:t xml:space="preserve"> </w:t>
      </w:r>
      <w:r w:rsidRPr="009712D9">
        <w:t xml:space="preserve">дизайнерское </w:t>
      </w:r>
      <w:proofErr w:type="spellStart"/>
      <w:r w:rsidRPr="009712D9">
        <w:t>эскизирование</w:t>
      </w:r>
      <w:proofErr w:type="spellEnd"/>
      <w:r w:rsidRPr="009712D9">
        <w:t>?</w:t>
      </w:r>
    </w:p>
    <w:p w:rsidR="00874CB9" w:rsidRDefault="00874CB9" w:rsidP="00874CB9">
      <w:r>
        <w:t>16</w:t>
      </w:r>
      <w:r w:rsidRPr="009712D9">
        <w:t>. Особенности композиционного формообразования.</w:t>
      </w:r>
    </w:p>
    <w:p w:rsidR="00874CB9" w:rsidRDefault="00874CB9" w:rsidP="00874CB9">
      <w:proofErr w:type="gramStart"/>
      <w:r>
        <w:t>17</w:t>
      </w:r>
      <w:r w:rsidRPr="00AC6175">
        <w:t xml:space="preserve"> </w:t>
      </w:r>
      <w:r>
        <w:t>.</w:t>
      </w:r>
      <w:r w:rsidRPr="009712D9">
        <w:t>Что</w:t>
      </w:r>
      <w:proofErr w:type="gramEnd"/>
      <w:r w:rsidRPr="009712D9">
        <w:t xml:space="preserve"> такое  «композиционная импровизация»</w:t>
      </w:r>
    </w:p>
    <w:p w:rsidR="00874CB9" w:rsidRDefault="00874CB9" w:rsidP="00874CB9">
      <w:r>
        <w:t xml:space="preserve">18. </w:t>
      </w:r>
      <w:r w:rsidRPr="009712D9">
        <w:t>Габариты человека, оборудования и пространства.</w:t>
      </w:r>
    </w:p>
    <w:p w:rsidR="00874CB9" w:rsidRDefault="00874CB9" w:rsidP="00874CB9">
      <w:r>
        <w:t xml:space="preserve">19. </w:t>
      </w:r>
      <w:r w:rsidRPr="009712D9">
        <w:t xml:space="preserve">Основы композиционной организации форм </w:t>
      </w:r>
      <w:proofErr w:type="gramStart"/>
      <w:r w:rsidRPr="009712D9">
        <w:t xml:space="preserve">в </w:t>
      </w:r>
      <w:r>
        <w:t xml:space="preserve"> </w:t>
      </w:r>
      <w:proofErr w:type="spellStart"/>
      <w:r>
        <w:t>пром</w:t>
      </w:r>
      <w:proofErr w:type="spellEnd"/>
      <w:proofErr w:type="gramEnd"/>
      <w:r>
        <w:t>. дизайне</w:t>
      </w:r>
      <w:r w:rsidRPr="009712D9">
        <w:t>.</w:t>
      </w:r>
    </w:p>
    <w:p w:rsidR="00874CB9" w:rsidRPr="009712D9" w:rsidRDefault="00874CB9" w:rsidP="00874CB9">
      <w:r>
        <w:t xml:space="preserve">20. </w:t>
      </w:r>
      <w:r w:rsidRPr="009712D9">
        <w:t xml:space="preserve">Дизайнерское </w:t>
      </w:r>
      <w:proofErr w:type="spellStart"/>
      <w:r w:rsidRPr="009712D9">
        <w:t>эскизирование</w:t>
      </w:r>
      <w:proofErr w:type="spellEnd"/>
      <w:r w:rsidRPr="009712D9">
        <w:t xml:space="preserve"> как графическое моделирование профессионального мышления.</w:t>
      </w:r>
    </w:p>
    <w:p w:rsidR="00874CB9" w:rsidRDefault="00874CB9" w:rsidP="00874CB9">
      <w:r>
        <w:t>21</w:t>
      </w:r>
      <w:r w:rsidRPr="009712D9">
        <w:t xml:space="preserve">. </w:t>
      </w:r>
      <w:proofErr w:type="gramStart"/>
      <w:r w:rsidRPr="009712D9">
        <w:t>Искусственное  пространство</w:t>
      </w:r>
      <w:proofErr w:type="gramEnd"/>
      <w:r w:rsidRPr="009712D9">
        <w:t xml:space="preserve"> (предметная среда) и его моделирование.</w:t>
      </w:r>
    </w:p>
    <w:p w:rsidR="00874CB9" w:rsidRDefault="00874CB9" w:rsidP="00874CB9">
      <w:pPr>
        <w:suppressAutoHyphens w:val="0"/>
        <w:jc w:val="both"/>
      </w:pPr>
      <w:r>
        <w:t xml:space="preserve">22. </w:t>
      </w:r>
      <w:r w:rsidRPr="009712D9">
        <w:t xml:space="preserve">Художественное моделирование в </w:t>
      </w:r>
      <w:proofErr w:type="gramStart"/>
      <w:r w:rsidRPr="009712D9">
        <w:t>творчестве  пионеров</w:t>
      </w:r>
      <w:proofErr w:type="gramEnd"/>
      <w:r w:rsidRPr="009712D9">
        <w:t xml:space="preserve"> отечественного дизайна Родченко, Татлина.</w:t>
      </w:r>
    </w:p>
    <w:p w:rsidR="00874CB9" w:rsidRDefault="00874CB9">
      <w:pPr>
        <w:suppressAutoHyphens w:val="0"/>
        <w:jc w:val="center"/>
      </w:pPr>
      <w:r>
        <w:br w:type="page"/>
      </w:r>
    </w:p>
    <w:p w:rsidR="00874CB9" w:rsidRPr="0030426F" w:rsidRDefault="00874CB9" w:rsidP="00874CB9">
      <w:pPr>
        <w:widowControl w:val="0"/>
        <w:autoSpaceDE w:val="0"/>
        <w:autoSpaceDN w:val="0"/>
        <w:adjustRightInd w:val="0"/>
        <w:ind w:firstLine="709"/>
        <w:jc w:val="both"/>
        <w:rPr>
          <w:b/>
          <w:lang w:eastAsia="ru-RU"/>
        </w:rPr>
      </w:pPr>
      <w:r w:rsidRPr="0030426F">
        <w:rPr>
          <w:b/>
          <w:lang w:eastAsia="ru-RU"/>
        </w:rPr>
        <w:lastRenderedPageBreak/>
        <w:t>Вопросы к зачету/экзамену</w:t>
      </w:r>
      <w:r>
        <w:rPr>
          <w:b/>
          <w:lang w:eastAsia="ru-RU"/>
        </w:rPr>
        <w:t xml:space="preserve"> по дисциплине «Основы дизайна и технологии изготовления костюма»</w:t>
      </w:r>
    </w:p>
    <w:p w:rsidR="00874CB9" w:rsidRPr="0030426F" w:rsidRDefault="00874CB9" w:rsidP="00874CB9">
      <w:pPr>
        <w:widowControl w:val="0"/>
        <w:autoSpaceDE w:val="0"/>
        <w:autoSpaceDN w:val="0"/>
        <w:adjustRightInd w:val="0"/>
        <w:ind w:firstLine="709"/>
        <w:jc w:val="both"/>
        <w:rPr>
          <w:i/>
          <w:lang w:eastAsia="ru-RU"/>
        </w:rPr>
      </w:pP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 xml:space="preserve">1. Определение понятия «пропорция». Арифметические 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пропорции в костюме.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2. Цвет в одежде. Типы цветовой композиции.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3. Геометрические пропорции в костюме.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4. Ритм. Виды ритма, примеры.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165. Пропорции (определение). Пропорции «золотого сечения» в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костюме.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 xml:space="preserve">6. Цвет в одежде. Гармонические сочетания хроматических 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цветов в композиции костюма.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7. Масштабность в одежде. Привести примеры.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8. Композиционный центр. Законы его выделения.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9. Средства композиции.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10. Линии в костюме. Привести примеры.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 xml:space="preserve">11. Силуэтные формы в костюме. 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12. Симметрия и асимметрия.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13. Размер и масса формы. Свойства массы формы.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14. Асимметрия. Виды ее проявления в костюме.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15. Свойства композиции.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16. Элементы объемно-пространственной структуры одежды.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17. Категории композиции: тектоника и объемно-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пространственная структура.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18. Понятие внешней формы одежды.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19. Цельность формы и соподчиненность элементов.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 xml:space="preserve">20. Симметрия. Виды симметрии в природе и художественном 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творчестве.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21. Статика и динамика в костюме.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22. Цвет в одежде. Типы цветовой композиции.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23. Свойства композиции.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 xml:space="preserve">24. Симметрия. Виды симметрии в природе и художественном 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творчестве.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25. Цвет и цветовые характеристики.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26. Фактура в композиции костюма.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27. Цветовая гармония в костюме.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28. Особенности структуры, фактуры и цвета ткани.</w:t>
      </w:r>
    </w:p>
    <w:p w:rsidR="00874CB9" w:rsidRPr="0030426F" w:rsidRDefault="00874CB9" w:rsidP="00874CB9">
      <w:pPr>
        <w:rPr>
          <w:lang w:eastAsia="ru-RU"/>
        </w:rPr>
      </w:pPr>
      <w:r w:rsidRPr="0030426F">
        <w:rPr>
          <w:lang w:eastAsia="ru-RU"/>
        </w:rPr>
        <w:t>29. Эмоционально-психологические свойства цветов.</w:t>
      </w:r>
    </w:p>
    <w:p w:rsidR="00874CB9" w:rsidRDefault="00874CB9" w:rsidP="00874CB9">
      <w:pPr>
        <w:suppressAutoHyphens w:val="0"/>
        <w:jc w:val="both"/>
        <w:rPr>
          <w:lang w:eastAsia="ru-RU"/>
        </w:rPr>
      </w:pPr>
      <w:r w:rsidRPr="0030426F">
        <w:rPr>
          <w:lang w:eastAsia="ru-RU"/>
        </w:rPr>
        <w:t>30. Стилевое решение костюма</w:t>
      </w:r>
    </w:p>
    <w:p w:rsidR="00874CB9" w:rsidRDefault="00874CB9">
      <w:pPr>
        <w:suppressAutoHyphens w:val="0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874CB9" w:rsidRDefault="00874CB9" w:rsidP="00874CB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F7A56">
        <w:rPr>
          <w:b/>
        </w:rPr>
        <w:lastRenderedPageBreak/>
        <w:t>Вопросы к зачету/экзамену</w:t>
      </w:r>
      <w:r>
        <w:rPr>
          <w:b/>
        </w:rPr>
        <w:t xml:space="preserve"> по дисциплине «Полиграфический дизайн и реклама»</w:t>
      </w:r>
    </w:p>
    <w:p w:rsidR="00874CB9" w:rsidRDefault="00874CB9" w:rsidP="00874CB9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Реклама. Виды рекламы.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Реклама в системе маркетинга и ее функции.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Реклама и маркетинговый процесс: стадия исследования.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Реклама и маркетинговый процесс: стратегическая стадия. Уникальное торговое предложение. Позиционирование товара.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4Р маркетинга, структура бренда.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Реклама и маркетинговый процесс: стадия реализации.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Реклама и маркетинговый процесс: стадия оценки.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Рекламная коммуникация: цели, основные элементы, этапы.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Каналы распространения рекламы.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proofErr w:type="spellStart"/>
      <w:r>
        <w:t>Медиапланирование</w:t>
      </w:r>
      <w:proofErr w:type="spellEnd"/>
      <w:r>
        <w:t xml:space="preserve"> и его содержание.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Потребитель и потребительское поведение.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Психологические типы потребителей и теории, объясняющие их поведение.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Группы мотивов, используемые в рекламе.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Определите понятие товара в рекламе.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Рекламное сообщение. Структура рекламного сообщения.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 xml:space="preserve">Фирменный стиль. 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Значение знаков, символов и формы в рекламе.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Значение цвета в рекламе.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Рекламный образ и его формирование.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Определение рекламной кампании. Концепция рекламной кампании. Этапы подготовки и проведения рекламной кампании.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 xml:space="preserve">Рекламные идентификаторы. Торговая марка. Товарный знак. 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 xml:space="preserve">Композиция фирменного знака. Виды товарных знаков. 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 xml:space="preserve">Разработка товарного знака. Требования, предъявляемые к разработке товарного знака. 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Особенности различных видов печатной рекламной продукции.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 xml:space="preserve">Полиграфическая рекламная продукция малых форм: листовки, буклеты, визитные карточки, плакаты и т.п. 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Упаковка продукта. Товарная этикетка.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 xml:space="preserve">Реклама на радио. 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Изобразительные средства телевизионной рекламы.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Наружная реклама.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Реклама в Интернет.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BTL и ATL рекламные технологии.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Предпечатная подготовка рекламной полиграфической продукции.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Печать и виды печати.</w:t>
      </w:r>
    </w:p>
    <w:p w:rsidR="00874CB9" w:rsidRDefault="00874CB9" w:rsidP="00874CB9">
      <w:pPr>
        <w:numPr>
          <w:ilvl w:val="0"/>
          <w:numId w:val="13"/>
        </w:numPr>
        <w:tabs>
          <w:tab w:val="clear" w:pos="720"/>
          <w:tab w:val="num" w:pos="420"/>
        </w:tabs>
        <w:ind w:left="420" w:hanging="420"/>
      </w:pPr>
      <w:r>
        <w:t>После печатная обработка полиграфической продукции.</w:t>
      </w:r>
    </w:p>
    <w:p w:rsidR="00874CB9" w:rsidRDefault="00874CB9">
      <w:pPr>
        <w:suppressAutoHyphens w:val="0"/>
        <w:jc w:val="center"/>
      </w:pPr>
      <w:r>
        <w:br w:type="page"/>
      </w:r>
    </w:p>
    <w:p w:rsidR="00675113" w:rsidRDefault="00675113" w:rsidP="00675113">
      <w:pPr>
        <w:jc w:val="both"/>
        <w:rPr>
          <w:b/>
        </w:rPr>
      </w:pPr>
      <w:r w:rsidRPr="00C8609F">
        <w:rPr>
          <w:b/>
        </w:rPr>
        <w:lastRenderedPageBreak/>
        <w:t xml:space="preserve">Вопросы к </w:t>
      </w:r>
      <w:r>
        <w:rPr>
          <w:b/>
        </w:rPr>
        <w:t>зачету / экзамену по дисциплине «Основы теории и методологии проектирования»</w:t>
      </w:r>
    </w:p>
    <w:p w:rsidR="00675113" w:rsidRPr="00C8609F" w:rsidRDefault="00675113" w:rsidP="00675113">
      <w:pPr>
        <w:jc w:val="center"/>
        <w:rPr>
          <w:b/>
        </w:rPr>
      </w:pP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В чем состоит предмет дизайна? Почему ключевым словом в определении дизайна является проектирование?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Назовите основные этапы становления зарубежного дизайна.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Определите периодизацию отечественного дизайна.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Назовите основные виды проектного дизайнерского творчества на современном этапе.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В чем заключается деятельность дизайнера среды?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Основные задачи теоретического и методологического обеспечения проектирования в дизайне среды.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Что такое проектирование? Назовите основные трактовки проектирования.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Почему социальный заказ </w:t>
      </w:r>
      <w:proofErr w:type="gramStart"/>
      <w:r w:rsidRPr="005977EC">
        <w:rPr>
          <w:rFonts w:ascii="Times New Roman" w:hAnsi="Times New Roman"/>
          <w:sz w:val="24"/>
          <w:szCs w:val="24"/>
          <w:lang w:eastAsia="ru-RU"/>
        </w:rPr>
        <w:t>определяют</w:t>
      </w:r>
      <w:proofErr w:type="gram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 как «пусковой механизм» проектной деятельности? Укажите основные элементы социального заказа.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Что понимают под проблемной ситуацией в проектировании и что называют объектным основанием проектной проблемы?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Дайте определение объекта и предмета проектирования.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Понятие субъекта проектирования. Какова роль личности и коллектива в проектной деятельности?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Истоки дизайна. Причины появления дизайна. Первые дизайнеры.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Отправные точки зарождения концепций дизайна.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Баумгартен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, Кант,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Рескин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, Моррис,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Земпер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Рело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Теоретические взгляды основателей Германского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Веркбунда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Мутези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-ус,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Беренс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, Ван де Вельде.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Концепция, восходящая к традициям функционализма.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Салливен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Лоос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, Райт.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Школа дизайна в Ульме и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Мальдонадо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Рекламная графика в России.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Реклам-конструкторы 1920-х гг.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Визуальные коммуникации, визуальная составляющая среды обитания.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Понятие графического фирменного стиля.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Теоретические концепции отечественного дизайна.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Социальные, утилитарно-функциональные, эргономические, эстетические требования, предъявляемые к дизайну.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Принцип «открытой формы» художественного проектирования.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Методология и средства дизайн-проектирования закрытых пространств.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Объёмно-пространственное и конструктивное решение. Подбор материала.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Порядок разработки технико-экономического обоснования, рабочей документации, смет, калькуляций. Согласование.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Методология и средства дизайн-проектирования открытых пространств.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Эргономическое обеспечение дизайн-проектирования.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Основные понятия эргономики. Предмет, цель и задачи эргономики.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Эргономические требования и эргономические свойства. Факторы, определяющие эргономические требования.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Антропометрические требования к изделиям.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Факторы окружающей среды. Освещение.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Методы эргономических исследований.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Рекомендации по эргономическому обеспечению проектирования.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Восприятие визуальной информации.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Цвет в средовых объектах.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Дизайн и авторское право.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Условия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охраноспособности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 промышленного образца.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Художественно-конструкторское решение.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Существенные признаки промышленного образца.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Основные требования к заявке на выдачу патента на промышленный образец.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Защита прав автора и заявителей на промышленный образец.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Классификация заявленных художественно-конструкторских решений (произведения дизайна) в качестве промышленных образцов.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Произведения архитектуры – объект правовой охраны промышленных образцов.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Промышленная собственность и произведения индустриального и графического дизайна. 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Что такое системный дизайн и дизайн программирование?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Какова системная модель объекта проектирования?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Каковы закономерности проектно-образного мышления?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В чем состоит системность и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проблемность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 познавательного процесса в проектировании?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Что такое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процессуальность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 проектно-образного мышления дизайнера?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Что понимается под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операциональностью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 обратимостью мышления в ходе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проектирования?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В чем заключается методичность процесса проектирования? Назовите основные стадии решения проектной проблемы?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Что означают понятия «целевая установка» и система «проектных целевых установок»?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Каковы целевые установки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предпроектного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 исследования?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Перечислите проектные целевые установки поискового этапа проектирования.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Каковы целевые установки стадии творческой разработки в проектировании?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Каковы целевые установки завершающего этапа проектирования?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Какие теоретические и практические средства познания используются при проектировании предметно-пространственной среды? Можно ли сказать, что проектирование – это система теоретических и практических действий?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Какие структурные элементы включают этапы проектирования? Что понимают под ступенями проектирования и проектными действиями?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Укажите теоретические и практические действия на первой стадии (этапе) проектирования.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Каковы теоретические и практические действия на втором этапе проектирования?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Перечислите теоретические и практические действия на стадии творческой разработки проекта.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Какова система теоретических и практических действий на завершающей стадии проектного процесса?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Что понимают под методами и приемами в проектной деятельности?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 xml:space="preserve">Какие методы используются в процессе </w:t>
      </w:r>
      <w:proofErr w:type="spellStart"/>
      <w:r w:rsidRPr="005977EC">
        <w:rPr>
          <w:rFonts w:ascii="Times New Roman" w:hAnsi="Times New Roman"/>
          <w:sz w:val="24"/>
          <w:szCs w:val="24"/>
          <w:lang w:eastAsia="ru-RU"/>
        </w:rPr>
        <w:t>предпроектного</w:t>
      </w:r>
      <w:proofErr w:type="spellEnd"/>
      <w:r w:rsidRPr="005977EC">
        <w:rPr>
          <w:rFonts w:ascii="Times New Roman" w:hAnsi="Times New Roman"/>
          <w:sz w:val="24"/>
          <w:szCs w:val="24"/>
          <w:lang w:eastAsia="ru-RU"/>
        </w:rPr>
        <w:t xml:space="preserve"> и проектного анализа?</w:t>
      </w:r>
    </w:p>
    <w:p w:rsidR="00675113" w:rsidRPr="005977EC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Какие методы художественно-образного моделирования используются в проектной эвристике?</w:t>
      </w:r>
    </w:p>
    <w:p w:rsidR="00675113" w:rsidRDefault="00675113" w:rsidP="00675113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77EC">
        <w:rPr>
          <w:rFonts w:ascii="Times New Roman" w:hAnsi="Times New Roman"/>
          <w:sz w:val="24"/>
          <w:szCs w:val="24"/>
          <w:lang w:eastAsia="ru-RU"/>
        </w:rPr>
        <w:t>Каковы характеристики оценки функциональной и эстетически полноценной предметно-пространственной среды?</w:t>
      </w:r>
    </w:p>
    <w:p w:rsidR="00675113" w:rsidRDefault="00675113">
      <w:pPr>
        <w:suppressAutoHyphens w:val="0"/>
        <w:jc w:val="center"/>
        <w:rPr>
          <w:rFonts w:eastAsia="Calibri"/>
          <w:lang w:eastAsia="ru-RU"/>
        </w:rPr>
      </w:pPr>
      <w:r>
        <w:rPr>
          <w:lang w:eastAsia="ru-RU"/>
        </w:rPr>
        <w:br w:type="page"/>
      </w:r>
    </w:p>
    <w:p w:rsidR="00675113" w:rsidRPr="00EB62D0" w:rsidRDefault="00675113" w:rsidP="00675113">
      <w:pPr>
        <w:rPr>
          <w:b/>
        </w:rPr>
      </w:pPr>
      <w:r w:rsidRPr="00EB62D0">
        <w:rPr>
          <w:b/>
        </w:rPr>
        <w:lastRenderedPageBreak/>
        <w:t xml:space="preserve">Вопросы к зачету/ экзамену по дисциплине </w:t>
      </w:r>
      <w:r>
        <w:rPr>
          <w:b/>
        </w:rPr>
        <w:t>«</w:t>
      </w:r>
      <w:r w:rsidRPr="00EB62D0">
        <w:rPr>
          <w:b/>
        </w:rPr>
        <w:t>Конструирование и макетирование</w:t>
      </w:r>
      <w:r>
        <w:rPr>
          <w:b/>
        </w:rPr>
        <w:t>»</w:t>
      </w:r>
    </w:p>
    <w:p w:rsidR="00675113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</w:pPr>
      <w:proofErr w:type="spellStart"/>
      <w:r>
        <w:t>Что</w:t>
      </w:r>
      <w:proofErr w:type="spellEnd"/>
      <w:r>
        <w:t xml:space="preserve"> </w:t>
      </w:r>
      <w:proofErr w:type="spellStart"/>
      <w:r>
        <w:t>обозначат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 «</w:t>
      </w:r>
      <w:proofErr w:type="spellStart"/>
      <w:r>
        <w:t>тектоника</w:t>
      </w:r>
      <w:proofErr w:type="spellEnd"/>
      <w:r>
        <w:t>».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 xml:space="preserve">Основополагающие </w:t>
      </w:r>
      <w:proofErr w:type="gramStart"/>
      <w:r w:rsidRPr="00EB62D0">
        <w:rPr>
          <w:lang w:val="ru-RU"/>
        </w:rPr>
        <w:t>принципы  формирования</w:t>
      </w:r>
      <w:proofErr w:type="gramEnd"/>
      <w:r w:rsidRPr="00EB62D0">
        <w:rPr>
          <w:lang w:val="ru-RU"/>
        </w:rPr>
        <w:t xml:space="preserve"> произведений монументально-декоративного искусства;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Какими отношениями определяется тектоника композиции;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Каковы основные категории композиционных структур;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 xml:space="preserve">Виды </w:t>
      </w:r>
      <w:proofErr w:type="gramStart"/>
      <w:r w:rsidRPr="00EB62D0">
        <w:rPr>
          <w:lang w:val="ru-RU"/>
        </w:rPr>
        <w:t>равновесия  и</w:t>
      </w:r>
      <w:proofErr w:type="gramEnd"/>
      <w:r w:rsidRPr="00EB62D0">
        <w:rPr>
          <w:lang w:val="ru-RU"/>
        </w:rPr>
        <w:t xml:space="preserve"> основные требования сбалансированности;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Каковы основные категории композиционных структур;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Что такое ритм. Виды ритмов;</w:t>
      </w:r>
    </w:p>
    <w:p w:rsidR="00675113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создаётся</w:t>
      </w:r>
      <w:proofErr w:type="spellEnd"/>
      <w:r>
        <w:t xml:space="preserve"> </w:t>
      </w:r>
      <w:proofErr w:type="spellStart"/>
      <w:r>
        <w:t>гармоничная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>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Что обозначат термин «пропорция» и виды пропорциональных систем;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Приведите пример динамичного ритма по геометрическому ритму («кривая жизни»);</w:t>
      </w:r>
    </w:p>
    <w:p w:rsidR="00675113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</w:pPr>
      <w:proofErr w:type="spellStart"/>
      <w:r>
        <w:t>Каковы</w:t>
      </w:r>
      <w:proofErr w:type="spellEnd"/>
      <w:r>
        <w:t xml:space="preserve"> </w:t>
      </w:r>
      <w:proofErr w:type="spellStart"/>
      <w:r>
        <w:t>функциональные</w:t>
      </w:r>
      <w:proofErr w:type="spellEnd"/>
      <w:r>
        <w:t xml:space="preserve">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квартиры</w:t>
      </w:r>
      <w:proofErr w:type="spellEnd"/>
      <w:r>
        <w:t>;</w:t>
      </w:r>
    </w:p>
    <w:p w:rsidR="00675113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</w:pPr>
      <w:proofErr w:type="spellStart"/>
      <w:r>
        <w:t>Как</w:t>
      </w:r>
      <w:proofErr w:type="spellEnd"/>
      <w:r>
        <w:t xml:space="preserve"> </w:t>
      </w: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обмеры</w:t>
      </w:r>
      <w:proofErr w:type="spellEnd"/>
      <w:r>
        <w:t xml:space="preserve"> </w:t>
      </w:r>
      <w:proofErr w:type="spellStart"/>
      <w:r>
        <w:t>объекта</w:t>
      </w:r>
      <w:proofErr w:type="spellEnd"/>
      <w:r>
        <w:t>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 выстроить цветовой строй интерьера;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 влияет цветовой строй на эмоциональное восприятие;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Перечислите законы психологии восприятия цвета;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Каковы взаимоотношения цвета и формы;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Перечислите виды контрастов и их практическое применение в интерьере;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 xml:space="preserve">Что обозначат термин </w:t>
      </w:r>
      <w:proofErr w:type="gramStart"/>
      <w:r w:rsidRPr="00EB62D0">
        <w:rPr>
          <w:lang w:val="ru-RU"/>
        </w:rPr>
        <w:t>« ансамбль</w:t>
      </w:r>
      <w:proofErr w:type="gramEnd"/>
      <w:r w:rsidRPr="00EB62D0">
        <w:rPr>
          <w:lang w:val="ru-RU"/>
        </w:rPr>
        <w:t xml:space="preserve"> »; каковы главные особенности современного ансамбля;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Каковы тектонические закономерности в пластической обработке частей и целого;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Чем определяется специфика тектоники движущихся предметов;</w:t>
      </w:r>
    </w:p>
    <w:p w:rsidR="00675113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</w:pPr>
      <w:proofErr w:type="spellStart"/>
      <w:r>
        <w:t>Назовите</w:t>
      </w:r>
      <w:proofErr w:type="spellEnd"/>
      <w:r>
        <w:t xml:space="preserve"> </w:t>
      </w:r>
      <w:proofErr w:type="spellStart"/>
      <w:r>
        <w:t>функциональные</w:t>
      </w:r>
      <w:proofErr w:type="spellEnd"/>
      <w:r>
        <w:t xml:space="preserve"> </w:t>
      </w:r>
      <w:proofErr w:type="spellStart"/>
      <w:r>
        <w:t>зоны</w:t>
      </w:r>
      <w:proofErr w:type="spellEnd"/>
      <w:r>
        <w:t xml:space="preserve"> </w:t>
      </w:r>
      <w:proofErr w:type="spellStart"/>
      <w:r>
        <w:t>квартиры</w:t>
      </w:r>
      <w:proofErr w:type="spellEnd"/>
      <w:r>
        <w:t>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Каковы основные принципы организации интерьера;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Назовите функции прихожей и принципы её оборудования;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Функции спальных комнат и особенности их оборудования;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Каковы требования к проектированию детской комнаты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Каковы функции кабинета в квартире и его формирование;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Каковы принципы оборудования вспомогательных помещений;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 xml:space="preserve">Каковы типы общественных зданий и специфика оформления </w:t>
      </w:r>
      <w:proofErr w:type="gramStart"/>
      <w:r w:rsidRPr="00EB62D0">
        <w:rPr>
          <w:lang w:val="ru-RU"/>
        </w:rPr>
        <w:t>общественных  интерьеров</w:t>
      </w:r>
      <w:proofErr w:type="gramEnd"/>
      <w:r w:rsidRPr="00EB62D0">
        <w:rPr>
          <w:lang w:val="ru-RU"/>
        </w:rPr>
        <w:t>;</w:t>
      </w:r>
    </w:p>
    <w:p w:rsidR="00675113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</w:pPr>
      <w:proofErr w:type="spellStart"/>
      <w:r>
        <w:t>Основные</w:t>
      </w:r>
      <w:proofErr w:type="spellEnd"/>
      <w:r>
        <w:t xml:space="preserve"> </w:t>
      </w:r>
      <w:proofErr w:type="spellStart"/>
      <w:r>
        <w:t>законы</w:t>
      </w:r>
      <w:proofErr w:type="spellEnd"/>
      <w:r>
        <w:t xml:space="preserve"> </w:t>
      </w:r>
      <w:proofErr w:type="spellStart"/>
      <w:r>
        <w:t>макетирования</w:t>
      </w:r>
      <w:proofErr w:type="spellEnd"/>
      <w:r>
        <w:t>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lang w:val="ru-RU"/>
        </w:rPr>
      </w:pPr>
      <w:r w:rsidRPr="00EB62D0">
        <w:rPr>
          <w:lang w:val="ru-RU"/>
        </w:rPr>
        <w:t>Назовите материалы и инструменты для макетов;</w:t>
      </w:r>
    </w:p>
    <w:p w:rsidR="00675113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</w:pPr>
      <w:proofErr w:type="spellStart"/>
      <w:r>
        <w:t>Последовательность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макетом</w:t>
      </w:r>
      <w:proofErr w:type="spellEnd"/>
      <w:r>
        <w:t>;</w:t>
      </w:r>
    </w:p>
    <w:p w:rsidR="00675113" w:rsidRPr="00EB62D0" w:rsidRDefault="00675113" w:rsidP="00675113">
      <w:pPr>
        <w:pStyle w:val="ListParagraph"/>
        <w:numPr>
          <w:ilvl w:val="0"/>
          <w:numId w:val="15"/>
        </w:numPr>
        <w:tabs>
          <w:tab w:val="clear" w:pos="709"/>
          <w:tab w:val="left" w:pos="426"/>
        </w:tabs>
        <w:ind w:left="0"/>
        <w:rPr>
          <w:b/>
          <w:lang w:val="ru-RU"/>
        </w:rPr>
      </w:pPr>
      <w:r w:rsidRPr="00EB62D0">
        <w:rPr>
          <w:lang w:val="ru-RU"/>
        </w:rPr>
        <w:t>Назовите последовательность работы над дизайнерским проектом;</w:t>
      </w:r>
    </w:p>
    <w:p w:rsidR="00675113" w:rsidRDefault="00675113">
      <w:pPr>
        <w:suppressAutoHyphens w:val="0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b/>
          <w:lang w:eastAsia="ru-RU"/>
        </w:rPr>
      </w:pPr>
      <w:r w:rsidRPr="00675113">
        <w:rPr>
          <w:b/>
          <w:lang w:eastAsia="ru-RU"/>
        </w:rPr>
        <w:lastRenderedPageBreak/>
        <w:t>Вопросы к зачету/экзамену</w:t>
      </w:r>
      <w:r>
        <w:rPr>
          <w:b/>
          <w:lang w:eastAsia="ru-RU"/>
        </w:rPr>
        <w:t xml:space="preserve"> по дисциплине «Материаловедение»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1.Содержание предмета материаловедение. Виды материалов, которые изучает материаловедение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2.Виды текстильных материалов. Основные требования, предъявляемые к ним.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3.Понятие волокно. Классификация волокон.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4.Дать определение натуральным волокнам, привести примеры.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 xml:space="preserve">5.Дать определение </w:t>
      </w:r>
      <w:proofErr w:type="gramStart"/>
      <w:r w:rsidRPr="00675113">
        <w:rPr>
          <w:lang w:eastAsia="ru-RU"/>
        </w:rPr>
        <w:t>искусственным  волокнам</w:t>
      </w:r>
      <w:proofErr w:type="gramEnd"/>
      <w:r w:rsidRPr="00675113">
        <w:rPr>
          <w:lang w:eastAsia="ru-RU"/>
        </w:rPr>
        <w:t>, привести примеры.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6.Дать определение синтетическим   волокнам, привести примеры.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7.Понятие пряжа. Способы прядения, зависимость от длины волокон.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8.Понятие волокно. Свойства натуральных волокон, процесс горения.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9.Понятие пряжа. Основные операции прядения.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10.Понятие пряжа. Дать классификацию по признакам.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11.Понятие ткань. Цель операций отделки тканей. Операции отделки.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12.Понятие ткань. Операции предварительной отделки.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13.Понятие ткань. Процессы крашения и печатания. Виды печати.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14.Операции заключительной отделки (аппретирование</w:t>
      </w:r>
      <w:proofErr w:type="gramStart"/>
      <w:r w:rsidRPr="00675113">
        <w:rPr>
          <w:lang w:eastAsia="ru-RU"/>
        </w:rPr>
        <w:t>).Специальные</w:t>
      </w:r>
      <w:proofErr w:type="gramEnd"/>
      <w:r w:rsidRPr="00675113">
        <w:rPr>
          <w:lang w:eastAsia="ru-RU"/>
        </w:rPr>
        <w:t xml:space="preserve"> отделки.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15.Раппорт. Классы ткацких переплетений.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16.Понятие ткань. Класс простых переплетений.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17.Раппорт. Класс мелкоузорчатых переплетений.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 xml:space="preserve">18.Понятие ткань. Класс </w:t>
      </w:r>
      <w:proofErr w:type="gramStart"/>
      <w:r w:rsidRPr="00675113">
        <w:rPr>
          <w:lang w:eastAsia="ru-RU"/>
        </w:rPr>
        <w:t>сложных  переплетений</w:t>
      </w:r>
      <w:proofErr w:type="gramEnd"/>
      <w:r w:rsidRPr="00675113">
        <w:rPr>
          <w:lang w:eastAsia="ru-RU"/>
        </w:rPr>
        <w:t>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 xml:space="preserve">19.Способы определения волокнистого состава </w:t>
      </w:r>
      <w:proofErr w:type="gramStart"/>
      <w:r w:rsidRPr="00675113">
        <w:rPr>
          <w:lang w:eastAsia="ru-RU"/>
        </w:rPr>
        <w:t>ткани .Понятие</w:t>
      </w:r>
      <w:proofErr w:type="gramEnd"/>
      <w:r w:rsidRPr="00675113">
        <w:rPr>
          <w:lang w:eastAsia="ru-RU"/>
        </w:rPr>
        <w:t xml:space="preserve"> ткань. 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20.Способы определения долевой нити (основы) в ткани. Понятие раппорт.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21.Способы определения лицевой и изнаночной поверхности ткани. Понятие ткань.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22.Классификация тканей по волокнистому составу. Методы определения волокнистого состава.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 xml:space="preserve">23.Физико – </w:t>
      </w:r>
      <w:proofErr w:type="gramStart"/>
      <w:r w:rsidRPr="00675113">
        <w:rPr>
          <w:lang w:eastAsia="ru-RU"/>
        </w:rPr>
        <w:t>механические  и</w:t>
      </w:r>
      <w:proofErr w:type="gramEnd"/>
      <w:r w:rsidRPr="00675113">
        <w:rPr>
          <w:lang w:eastAsia="ru-RU"/>
        </w:rPr>
        <w:t xml:space="preserve"> гигиенические свойства тканей.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24.Технологические (пошивочные) свойства тканей.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25.Рисунок и окраска тканей.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25.Понятие трикотаж. Свойства трикотажа.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26.Классификация трикотажных переплетений.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27.Общие сведения о трикотаже, свойства, назначение трикотажных полотен.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 xml:space="preserve">28.Нетканые материалы. </w:t>
      </w:r>
      <w:proofErr w:type="gramStart"/>
      <w:r w:rsidRPr="00675113">
        <w:rPr>
          <w:lang w:eastAsia="ru-RU"/>
        </w:rPr>
        <w:t>Способы  производства</w:t>
      </w:r>
      <w:proofErr w:type="gramEnd"/>
      <w:r w:rsidRPr="00675113">
        <w:rPr>
          <w:lang w:eastAsia="ru-RU"/>
        </w:rPr>
        <w:t>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29.Способы производства нетканых полотен, их назначение.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 xml:space="preserve">30.Подкладочные материалы. </w:t>
      </w:r>
      <w:proofErr w:type="gramStart"/>
      <w:r w:rsidRPr="00675113">
        <w:rPr>
          <w:lang w:eastAsia="ru-RU"/>
        </w:rPr>
        <w:t>Требования,  строение</w:t>
      </w:r>
      <w:proofErr w:type="gramEnd"/>
      <w:r w:rsidRPr="00675113">
        <w:rPr>
          <w:lang w:eastAsia="ru-RU"/>
        </w:rPr>
        <w:t>, свойства, назначение.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31.Одежная фурнитура.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32.Отделочные материалы.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33.Утепляющие материалы.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34.Искусственная и натуральная кожа.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35.Натуральный и искусственный мех. Способы производства, свойства, назначение.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36.Дублированные материалы. Характеристика, свойства.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37.Ассортимент х/б тканей.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38.Ассортимент льняных тканей.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 xml:space="preserve">39.Ассортимент </w:t>
      </w:r>
      <w:proofErr w:type="gramStart"/>
      <w:r w:rsidRPr="00675113">
        <w:rPr>
          <w:lang w:eastAsia="ru-RU"/>
        </w:rPr>
        <w:t>шерстяных  тканей</w:t>
      </w:r>
      <w:proofErr w:type="gramEnd"/>
      <w:r w:rsidRPr="00675113">
        <w:rPr>
          <w:lang w:eastAsia="ru-RU"/>
        </w:rPr>
        <w:t>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40.Ассортимент шелковых тканей.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 xml:space="preserve">41.Гигиенические свойства тканей, </w:t>
      </w:r>
      <w:proofErr w:type="gramStart"/>
      <w:r w:rsidRPr="00675113">
        <w:rPr>
          <w:lang w:eastAsia="ru-RU"/>
        </w:rPr>
        <w:t>факторы</w:t>
      </w:r>
      <w:proofErr w:type="gramEnd"/>
      <w:r w:rsidRPr="00675113">
        <w:rPr>
          <w:lang w:eastAsia="ru-RU"/>
        </w:rPr>
        <w:t xml:space="preserve"> влияющие на них, значение в </w:t>
      </w:r>
      <w:proofErr w:type="spellStart"/>
      <w:r w:rsidRPr="00675113">
        <w:rPr>
          <w:lang w:eastAsia="ru-RU"/>
        </w:rPr>
        <w:t>шв</w:t>
      </w:r>
      <w:proofErr w:type="spellEnd"/>
      <w:r w:rsidRPr="00675113">
        <w:rPr>
          <w:lang w:eastAsia="ru-RU"/>
        </w:rPr>
        <w:t>. производстве и выборе материалов для одежды.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42.Прокладочные материалы, свойства, назначение.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43.Понятие о шерсти. Строение, химический состав, свойства волокон.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44.Понятие о хлопке. Строение, химический состав, свойства волокон.</w:t>
      </w:r>
    </w:p>
    <w:p w:rsidR="00675113" w:rsidRP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45.Понятие о шелке. Строение, химический состав, свойства волокон.</w:t>
      </w:r>
    </w:p>
    <w:p w:rsidR="00675113" w:rsidRDefault="00675113" w:rsidP="00675113">
      <w:pPr>
        <w:autoSpaceDE w:val="0"/>
        <w:autoSpaceDN w:val="0"/>
        <w:adjustRightInd w:val="0"/>
        <w:jc w:val="both"/>
        <w:rPr>
          <w:lang w:eastAsia="ru-RU"/>
        </w:rPr>
      </w:pPr>
      <w:r w:rsidRPr="00675113">
        <w:rPr>
          <w:lang w:eastAsia="ru-RU"/>
        </w:rPr>
        <w:t>46.Понятие о льне. Строение, химический состав, свойства волокон.</w:t>
      </w:r>
    </w:p>
    <w:p w:rsidR="00675113" w:rsidRDefault="00675113">
      <w:pPr>
        <w:suppressAutoHyphens w:val="0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675113" w:rsidRPr="00675113" w:rsidRDefault="00675113" w:rsidP="00675113">
      <w:pPr>
        <w:shd w:val="clear" w:color="auto" w:fill="FFFFFF"/>
        <w:spacing w:line="274" w:lineRule="exact"/>
        <w:ind w:right="13"/>
        <w:rPr>
          <w:b/>
          <w:bCs/>
          <w:iCs/>
          <w:color w:val="000000"/>
          <w:spacing w:val="-7"/>
          <w:lang w:eastAsia="zh-CN"/>
        </w:rPr>
      </w:pPr>
      <w:r>
        <w:rPr>
          <w:b/>
          <w:bCs/>
          <w:iCs/>
          <w:color w:val="000000"/>
          <w:spacing w:val="-7"/>
          <w:lang w:eastAsia="zh-CN"/>
        </w:rPr>
        <w:lastRenderedPageBreak/>
        <w:t>В</w:t>
      </w:r>
      <w:r w:rsidRPr="00675113">
        <w:rPr>
          <w:b/>
          <w:bCs/>
          <w:iCs/>
          <w:color w:val="000000"/>
          <w:spacing w:val="-7"/>
          <w:lang w:eastAsia="zh-CN"/>
        </w:rPr>
        <w:t>опросы к зачету</w:t>
      </w:r>
      <w:r>
        <w:rPr>
          <w:b/>
          <w:bCs/>
          <w:iCs/>
          <w:color w:val="000000"/>
          <w:spacing w:val="-7"/>
          <w:lang w:eastAsia="zh-CN"/>
        </w:rPr>
        <w:t xml:space="preserve"> / экзамену по дисциплине «Основы эргономики»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lang w:eastAsia="zh-CN"/>
        </w:rPr>
      </w:pPr>
      <w:r w:rsidRPr="00675113">
        <w:rPr>
          <w:color w:val="000000"/>
          <w:spacing w:val="-4"/>
          <w:lang w:eastAsia="zh-CN"/>
        </w:rPr>
        <w:t>Предмет, объект эргономики.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pacing w:val="-4"/>
          <w:lang w:eastAsia="zh-CN"/>
        </w:rPr>
      </w:pPr>
      <w:r w:rsidRPr="00675113">
        <w:rPr>
          <w:color w:val="000000"/>
          <w:spacing w:val="-4"/>
          <w:lang w:eastAsia="zh-CN"/>
        </w:rPr>
        <w:t>Основные цели и задачи эргономики как науки.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  <w:spacing w:val="-4"/>
          <w:lang w:eastAsia="zh-CN"/>
        </w:rPr>
      </w:pPr>
      <w:r w:rsidRPr="00675113">
        <w:rPr>
          <w:color w:val="000000"/>
          <w:spacing w:val="-4"/>
          <w:lang w:eastAsia="zh-CN"/>
        </w:rPr>
        <w:t>Состав и структура эргономики.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color w:val="000000"/>
          <w:spacing w:val="-4"/>
          <w:lang w:eastAsia="zh-CN"/>
        </w:rPr>
        <w:t>Причины возникновения и этапы развития эргономики как науки.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color w:val="000000"/>
          <w:spacing w:val="-1"/>
          <w:lang w:eastAsia="zh-CN"/>
        </w:rPr>
        <w:t xml:space="preserve">Эмпирические методы исследования. 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color w:val="000000"/>
          <w:spacing w:val="-6"/>
          <w:lang w:eastAsia="zh-CN"/>
        </w:rPr>
        <w:t>Опосредованное наблюдение.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color w:val="000000"/>
          <w:spacing w:val="-2"/>
          <w:lang w:eastAsia="zh-CN"/>
        </w:rPr>
        <w:t xml:space="preserve">Опросные методы. Интервью (индивидуальное, групповое). </w:t>
      </w:r>
      <w:r w:rsidRPr="00675113">
        <w:rPr>
          <w:color w:val="000000"/>
          <w:spacing w:val="-9"/>
          <w:lang w:eastAsia="zh-CN"/>
        </w:rPr>
        <w:t xml:space="preserve">Анкеты. </w:t>
      </w:r>
      <w:r w:rsidRPr="00675113">
        <w:rPr>
          <w:color w:val="000000"/>
          <w:spacing w:val="-6"/>
          <w:lang w:eastAsia="zh-CN"/>
        </w:rPr>
        <w:t>Тестирование (</w:t>
      </w:r>
      <w:proofErr w:type="spellStart"/>
      <w:r w:rsidRPr="00675113">
        <w:rPr>
          <w:color w:val="000000"/>
          <w:spacing w:val="-6"/>
          <w:lang w:eastAsia="zh-CN"/>
        </w:rPr>
        <w:t>валидность</w:t>
      </w:r>
      <w:proofErr w:type="spellEnd"/>
      <w:r w:rsidRPr="00675113">
        <w:rPr>
          <w:color w:val="000000"/>
          <w:spacing w:val="-6"/>
          <w:lang w:eastAsia="zh-CN"/>
        </w:rPr>
        <w:t>, надёжность).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color w:val="000000"/>
          <w:spacing w:val="-4"/>
          <w:lang w:eastAsia="zh-CN"/>
        </w:rPr>
        <w:t>Экспериментальные методы: факторная и регрессивная модели.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iCs/>
          <w:color w:val="000000"/>
          <w:spacing w:val="-6"/>
          <w:lang w:eastAsia="zh-CN"/>
        </w:rPr>
      </w:pPr>
      <w:proofErr w:type="spellStart"/>
      <w:r w:rsidRPr="00675113">
        <w:rPr>
          <w:lang w:eastAsia="zh-CN"/>
        </w:rPr>
        <w:t>Микроподход</w:t>
      </w:r>
      <w:proofErr w:type="spellEnd"/>
      <w:r w:rsidRPr="00675113">
        <w:rPr>
          <w:lang w:eastAsia="zh-CN"/>
        </w:rPr>
        <w:t xml:space="preserve"> и </w:t>
      </w:r>
      <w:proofErr w:type="spellStart"/>
      <w:r w:rsidRPr="00675113">
        <w:rPr>
          <w:lang w:eastAsia="zh-CN"/>
        </w:rPr>
        <w:t>макроподход</w:t>
      </w:r>
      <w:proofErr w:type="spellEnd"/>
      <w:r w:rsidRPr="00675113">
        <w:rPr>
          <w:lang w:eastAsia="zh-CN"/>
        </w:rPr>
        <w:t>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0"/>
          <w:tab w:val="left" w:pos="567"/>
        </w:tabs>
        <w:suppressAutoHyphens w:val="0"/>
        <w:autoSpaceDE w:val="0"/>
        <w:autoSpaceDN w:val="0"/>
        <w:adjustRightInd w:val="0"/>
        <w:ind w:left="0" w:right="13" w:firstLine="0"/>
        <w:jc w:val="both"/>
        <w:rPr>
          <w:spacing w:val="-12"/>
          <w:lang w:eastAsia="zh-CN"/>
        </w:rPr>
      </w:pPr>
      <w:r w:rsidRPr="00675113">
        <w:rPr>
          <w:color w:val="000000"/>
          <w:spacing w:val="-6"/>
          <w:lang w:eastAsia="zh-CN"/>
        </w:rPr>
        <w:t>Психофизиологическая сущность и структура трудовой деятельности.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0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spacing w:val="-12"/>
          <w:lang w:eastAsia="zh-CN"/>
        </w:rPr>
      </w:pPr>
      <w:r w:rsidRPr="00675113">
        <w:rPr>
          <w:color w:val="000000"/>
          <w:spacing w:val="-6"/>
          <w:lang w:eastAsia="zh-CN"/>
        </w:rPr>
        <w:t>Определение понятия «функциональное состояние».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0"/>
          <w:tab w:val="left" w:pos="567"/>
          <w:tab w:val="left" w:pos="9355"/>
        </w:tabs>
        <w:suppressAutoHyphens w:val="0"/>
        <w:autoSpaceDE w:val="0"/>
        <w:autoSpaceDN w:val="0"/>
        <w:adjustRightInd w:val="0"/>
        <w:ind w:left="0" w:right="-5" w:firstLine="0"/>
        <w:jc w:val="both"/>
        <w:rPr>
          <w:iCs/>
          <w:color w:val="000000"/>
          <w:spacing w:val="-12"/>
          <w:lang w:eastAsia="zh-CN"/>
        </w:rPr>
      </w:pPr>
      <w:r w:rsidRPr="00675113">
        <w:rPr>
          <w:color w:val="000000"/>
          <w:spacing w:val="-6"/>
          <w:lang w:eastAsia="zh-CN"/>
        </w:rPr>
        <w:t xml:space="preserve">Виды функциональных состояний человека. 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0"/>
          <w:tab w:val="left" w:pos="567"/>
        </w:tabs>
        <w:suppressAutoHyphens w:val="0"/>
        <w:autoSpaceDE w:val="0"/>
        <w:autoSpaceDN w:val="0"/>
        <w:adjustRightInd w:val="0"/>
        <w:ind w:left="0" w:right="-5" w:firstLine="0"/>
        <w:jc w:val="both"/>
        <w:rPr>
          <w:iCs/>
          <w:color w:val="000000"/>
          <w:spacing w:val="-12"/>
          <w:lang w:eastAsia="zh-CN"/>
        </w:rPr>
      </w:pPr>
      <w:r w:rsidRPr="00675113">
        <w:rPr>
          <w:color w:val="000000"/>
          <w:spacing w:val="-6"/>
          <w:lang w:eastAsia="zh-CN"/>
        </w:rPr>
        <w:t>Сущность, факторы показатели и динамика работоспособности.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0"/>
          <w:tab w:val="left" w:pos="567"/>
        </w:tabs>
        <w:suppressAutoHyphens w:val="0"/>
        <w:autoSpaceDE w:val="0"/>
        <w:autoSpaceDN w:val="0"/>
        <w:adjustRightInd w:val="0"/>
        <w:ind w:left="0" w:right="-5" w:firstLine="0"/>
        <w:jc w:val="both"/>
        <w:rPr>
          <w:iCs/>
          <w:color w:val="000000"/>
          <w:spacing w:val="-12"/>
          <w:lang w:eastAsia="zh-CN"/>
        </w:rPr>
      </w:pPr>
      <w:r w:rsidRPr="00675113">
        <w:rPr>
          <w:color w:val="000000"/>
          <w:spacing w:val="-3"/>
          <w:lang w:eastAsia="zh-CN"/>
        </w:rPr>
        <w:t>Диагностика утомления по объективным параметрам.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0"/>
          <w:tab w:val="left" w:pos="567"/>
        </w:tabs>
        <w:suppressAutoHyphens w:val="0"/>
        <w:autoSpaceDE w:val="0"/>
        <w:autoSpaceDN w:val="0"/>
        <w:adjustRightInd w:val="0"/>
        <w:ind w:left="0" w:right="-5" w:firstLine="0"/>
        <w:jc w:val="both"/>
        <w:rPr>
          <w:iCs/>
          <w:color w:val="000000"/>
          <w:spacing w:val="-12"/>
          <w:lang w:eastAsia="zh-CN"/>
        </w:rPr>
      </w:pPr>
      <w:r w:rsidRPr="00675113">
        <w:rPr>
          <w:color w:val="000000"/>
          <w:spacing w:val="-3"/>
          <w:lang w:eastAsia="zh-CN"/>
        </w:rPr>
        <w:t>Диагностика утомления по субъективным признакам.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0"/>
          <w:tab w:val="left" w:pos="567"/>
        </w:tabs>
        <w:suppressAutoHyphens w:val="0"/>
        <w:autoSpaceDE w:val="0"/>
        <w:autoSpaceDN w:val="0"/>
        <w:adjustRightInd w:val="0"/>
        <w:ind w:left="0" w:right="-5" w:firstLine="0"/>
        <w:jc w:val="both"/>
        <w:rPr>
          <w:iCs/>
          <w:color w:val="000000"/>
          <w:spacing w:val="-12"/>
          <w:lang w:eastAsia="zh-CN"/>
        </w:rPr>
      </w:pPr>
      <w:r w:rsidRPr="00675113">
        <w:rPr>
          <w:color w:val="000000"/>
          <w:spacing w:val="-4"/>
          <w:lang w:eastAsia="zh-CN"/>
        </w:rPr>
        <w:t>Факторы деятельности, вызывающие утомление.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29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color w:val="000000"/>
          <w:spacing w:val="-4"/>
          <w:lang w:eastAsia="zh-CN"/>
        </w:rPr>
        <w:t xml:space="preserve"> Производственное утомление, его виды и причины.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29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iCs/>
          <w:color w:val="000000"/>
          <w:spacing w:val="-6"/>
          <w:lang w:eastAsia="zh-CN"/>
        </w:rPr>
        <w:t>Использование теории утомления при проектировании трудовых процессов</w:t>
      </w:r>
      <w:r w:rsidRPr="00675113">
        <w:rPr>
          <w:bCs/>
          <w:iCs/>
          <w:color w:val="000000"/>
          <w:spacing w:val="-6"/>
          <w:lang w:eastAsia="zh-CN"/>
        </w:rPr>
        <w:t>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29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color w:val="000000"/>
          <w:spacing w:val="-4"/>
          <w:lang w:eastAsia="zh-CN"/>
        </w:rPr>
        <w:t>Рабочая поза и утомление.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29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color w:val="000000"/>
          <w:spacing w:val="-4"/>
          <w:lang w:eastAsia="zh-CN"/>
        </w:rPr>
        <w:t xml:space="preserve">Борьба со зрительным утомлением. 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29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iCs/>
          <w:color w:val="000000"/>
          <w:spacing w:val="-6"/>
          <w:lang w:eastAsia="zh-CN"/>
        </w:rPr>
        <w:t>Характеристика эмоциональных состояний оператора.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5"/>
        <w:ind w:left="0" w:firstLine="0"/>
        <w:jc w:val="both"/>
        <w:rPr>
          <w:lang w:eastAsia="zh-CN"/>
        </w:rPr>
      </w:pPr>
      <w:r w:rsidRPr="00675113">
        <w:rPr>
          <w:color w:val="000000"/>
          <w:spacing w:val="-5"/>
          <w:lang w:eastAsia="zh-CN"/>
        </w:rPr>
        <w:t>Антропометрия как наука и основа эргономики.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5"/>
        <w:ind w:left="0" w:firstLine="0"/>
        <w:jc w:val="both"/>
        <w:rPr>
          <w:lang w:eastAsia="zh-CN"/>
        </w:rPr>
      </w:pPr>
      <w:r w:rsidRPr="00675113">
        <w:rPr>
          <w:lang w:eastAsia="zh-CN"/>
        </w:rPr>
        <w:t>Психофизиологические требования к орудиям труда.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5"/>
        <w:ind w:left="0" w:firstLine="0"/>
        <w:jc w:val="both"/>
        <w:rPr>
          <w:lang w:eastAsia="zh-CN"/>
        </w:rPr>
      </w:pPr>
      <w:r w:rsidRPr="00675113">
        <w:rPr>
          <w:color w:val="000000"/>
          <w:spacing w:val="-4"/>
          <w:lang w:eastAsia="zh-CN"/>
        </w:rPr>
        <w:t>Эргономические параметры рабочего места.</w:t>
      </w:r>
    </w:p>
    <w:p w:rsidR="00675113" w:rsidRP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5"/>
        <w:ind w:left="0" w:firstLine="0"/>
        <w:jc w:val="both"/>
        <w:rPr>
          <w:iCs/>
          <w:color w:val="000000"/>
          <w:spacing w:val="-6"/>
          <w:lang w:eastAsia="zh-CN"/>
        </w:rPr>
      </w:pPr>
      <w:r w:rsidRPr="00675113">
        <w:rPr>
          <w:color w:val="000000"/>
          <w:spacing w:val="-4"/>
          <w:lang w:eastAsia="zh-CN"/>
        </w:rPr>
        <w:t>Основные требования при проектировании рабочих мест.</w:t>
      </w:r>
    </w:p>
    <w:p w:rsidR="00675113" w:rsidRDefault="00675113" w:rsidP="00675113">
      <w:pPr>
        <w:widowControl w:val="0"/>
        <w:numPr>
          <w:ilvl w:val="0"/>
          <w:numId w:val="16"/>
        </w:numPr>
        <w:shd w:val="clear" w:color="auto" w:fill="FFFFFF"/>
        <w:tabs>
          <w:tab w:val="clear" w:pos="1080"/>
          <w:tab w:val="left" w:pos="567"/>
        </w:tabs>
        <w:suppressAutoHyphens w:val="0"/>
        <w:autoSpaceDE w:val="0"/>
        <w:autoSpaceDN w:val="0"/>
        <w:adjustRightInd w:val="0"/>
        <w:spacing w:before="5"/>
        <w:ind w:left="0" w:firstLine="0"/>
        <w:jc w:val="both"/>
        <w:rPr>
          <w:color w:val="000000"/>
          <w:spacing w:val="-4"/>
          <w:lang w:eastAsia="zh-CN"/>
        </w:rPr>
      </w:pPr>
      <w:r w:rsidRPr="00675113">
        <w:rPr>
          <w:color w:val="000000"/>
          <w:spacing w:val="-4"/>
          <w:lang w:eastAsia="zh-CN"/>
        </w:rPr>
        <w:t>Эргономика в профессиональной деятельности дизайнера.</w:t>
      </w:r>
    </w:p>
    <w:p w:rsidR="00675113" w:rsidRDefault="00675113">
      <w:pPr>
        <w:suppressAutoHyphens w:val="0"/>
        <w:jc w:val="center"/>
        <w:rPr>
          <w:color w:val="000000"/>
          <w:spacing w:val="-4"/>
          <w:lang w:eastAsia="zh-CN"/>
        </w:rPr>
      </w:pPr>
      <w:r>
        <w:rPr>
          <w:color w:val="000000"/>
          <w:spacing w:val="-4"/>
          <w:lang w:eastAsia="zh-CN"/>
        </w:rPr>
        <w:br w:type="page"/>
      </w:r>
    </w:p>
    <w:p w:rsidR="002E2F2C" w:rsidRPr="002E2F2C" w:rsidRDefault="002E2F2C" w:rsidP="002E2F2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F7A56">
        <w:rPr>
          <w:b/>
        </w:rPr>
        <w:lastRenderedPageBreak/>
        <w:t>Вопросы к зачету/экзамену</w:t>
      </w:r>
      <w:r>
        <w:rPr>
          <w:b/>
        </w:rPr>
        <w:t xml:space="preserve"> по дисциплине «</w:t>
      </w:r>
      <w:r>
        <w:rPr>
          <w:b/>
          <w:lang w:val="en-US"/>
        </w:rPr>
        <w:t>Web</w:t>
      </w:r>
      <w:r w:rsidRPr="002E2F2C">
        <w:rPr>
          <w:b/>
        </w:rPr>
        <w:t>-</w:t>
      </w:r>
      <w:r>
        <w:rPr>
          <w:b/>
        </w:rPr>
        <w:t xml:space="preserve">графика и </w:t>
      </w:r>
      <w:r>
        <w:rPr>
          <w:b/>
          <w:lang w:val="en-US"/>
        </w:rPr>
        <w:t>web</w:t>
      </w:r>
      <w:r w:rsidRPr="002E2F2C">
        <w:rPr>
          <w:b/>
        </w:rPr>
        <w:t>-</w:t>
      </w:r>
      <w:r>
        <w:rPr>
          <w:b/>
        </w:rPr>
        <w:t>дизайн»</w:t>
      </w:r>
    </w:p>
    <w:p w:rsidR="002E2F2C" w:rsidRDefault="002E2F2C" w:rsidP="002E2F2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2E2F2C" w:rsidRPr="00D25CB2" w:rsidRDefault="002E2F2C" w:rsidP="002E2F2C">
      <w:pPr>
        <w:jc w:val="both"/>
      </w:pPr>
      <w:r w:rsidRPr="00D25CB2">
        <w:rPr>
          <w:b/>
        </w:rPr>
        <w:t>Примерный перечень вопросов к зачету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>Глобальная сеть, всемирная паутина.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Что такое </w:t>
      </w:r>
      <w:r w:rsidRPr="00D25CB2">
        <w:rPr>
          <w:lang w:val="en-US"/>
        </w:rPr>
        <w:t>web</w:t>
      </w:r>
      <w:r w:rsidRPr="00D25CB2">
        <w:t xml:space="preserve">-сайт, </w:t>
      </w:r>
      <w:r w:rsidRPr="00D25CB2">
        <w:rPr>
          <w:lang w:val="en-US"/>
        </w:rPr>
        <w:t>web</w:t>
      </w:r>
      <w:r w:rsidRPr="00D25CB2">
        <w:t xml:space="preserve">-страница, </w:t>
      </w:r>
      <w:r w:rsidRPr="00D25CB2">
        <w:rPr>
          <w:lang w:val="en-US"/>
        </w:rPr>
        <w:t>web</w:t>
      </w:r>
      <w:r w:rsidRPr="00D25CB2">
        <w:t>- сервер, гипертекстовый и гипермедиа-документ?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Классификация </w:t>
      </w:r>
      <w:r w:rsidRPr="00D25CB2">
        <w:rPr>
          <w:lang w:val="en-US"/>
        </w:rPr>
        <w:t>web</w:t>
      </w:r>
      <w:r w:rsidRPr="00D25CB2">
        <w:t>-сайтов.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Этапы разработки </w:t>
      </w:r>
      <w:r w:rsidRPr="00D25CB2">
        <w:rPr>
          <w:lang w:val="en-US"/>
        </w:rPr>
        <w:t>web</w:t>
      </w:r>
      <w:r w:rsidRPr="00D25CB2">
        <w:t>-сайта.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Работы, выполняемые на этапе планирования и реализации </w:t>
      </w:r>
      <w:r w:rsidRPr="00D25CB2">
        <w:rPr>
          <w:lang w:val="en-US"/>
        </w:rPr>
        <w:t>web</w:t>
      </w:r>
      <w:r w:rsidRPr="00D25CB2">
        <w:t>-сайта.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Тестирование и публикация </w:t>
      </w:r>
      <w:r w:rsidRPr="00D25CB2">
        <w:rPr>
          <w:lang w:val="en-US"/>
        </w:rPr>
        <w:t>web</w:t>
      </w:r>
      <w:r w:rsidRPr="00D25CB2">
        <w:t>-сайта.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Рекламирование и сопровождение </w:t>
      </w:r>
      <w:r w:rsidRPr="00D25CB2">
        <w:rPr>
          <w:lang w:val="en-US"/>
        </w:rPr>
        <w:t>web</w:t>
      </w:r>
      <w:r w:rsidRPr="00D25CB2">
        <w:t>-сайта.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>Навигационная схема сайта, базовые схемы навигации.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Основные (стандартные) элементы </w:t>
      </w:r>
      <w:r w:rsidRPr="00D25CB2">
        <w:rPr>
          <w:lang w:val="en-US"/>
        </w:rPr>
        <w:t>web</w:t>
      </w:r>
      <w:r w:rsidRPr="00D25CB2">
        <w:t>-страницы, их функциональное назначение.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Основы </w:t>
      </w:r>
      <w:r w:rsidRPr="00D25CB2">
        <w:rPr>
          <w:lang w:val="en-US"/>
        </w:rPr>
        <w:t>web</w:t>
      </w:r>
      <w:r w:rsidRPr="00D25CB2">
        <w:t>-дизайна (академический стиль, шрифт, цвет, контраст, графика, анимация).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Язык разметки гипертекста (теги, атрибуты, конструкция </w:t>
      </w:r>
      <w:r w:rsidRPr="00D25CB2">
        <w:rPr>
          <w:lang w:val="en-US"/>
        </w:rPr>
        <w:t>HTML</w:t>
      </w:r>
      <w:r w:rsidRPr="00D25CB2">
        <w:t>-документа).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>Основные теги форматирования текста.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Вставка таблиц на </w:t>
      </w:r>
      <w:r w:rsidRPr="00D25CB2">
        <w:rPr>
          <w:lang w:val="en-US"/>
        </w:rPr>
        <w:t>web</w:t>
      </w:r>
      <w:r w:rsidRPr="00D25CB2">
        <w:t>-странице.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Размещение графики на </w:t>
      </w:r>
      <w:r w:rsidRPr="00D25CB2">
        <w:rPr>
          <w:lang w:val="en-US"/>
        </w:rPr>
        <w:t>web</w:t>
      </w:r>
      <w:r w:rsidRPr="00D25CB2">
        <w:t>-странице.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>Построение гипертекстовых связей (внутренние и внешние гиперссылки).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>Формы.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Технология </w:t>
      </w:r>
      <w:r w:rsidRPr="00D25CB2">
        <w:rPr>
          <w:lang w:val="en-US"/>
        </w:rPr>
        <w:t>CSS</w:t>
      </w:r>
      <w:r w:rsidRPr="00D25CB2">
        <w:t>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Свободно позиционируемые элементы. Определение, назначение. 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Создание свободно позиционируемых элементов, параметры. 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>Недостатки свободно позиционируемых элементов и их преодоление.</w:t>
      </w:r>
    </w:p>
    <w:p w:rsidR="002E2F2C" w:rsidRPr="00D25CB2" w:rsidRDefault="002E2F2C" w:rsidP="002E2F2C">
      <w:pPr>
        <w:numPr>
          <w:ilvl w:val="0"/>
          <w:numId w:val="17"/>
        </w:numPr>
        <w:suppressAutoHyphens w:val="0"/>
      </w:pPr>
      <w:r w:rsidRPr="00D25CB2">
        <w:t xml:space="preserve">Форматы </w:t>
      </w:r>
      <w:r w:rsidRPr="00D25CB2">
        <w:rPr>
          <w:lang w:val="en-US"/>
        </w:rPr>
        <w:t>web</w:t>
      </w:r>
      <w:r w:rsidRPr="00D25CB2">
        <w:t xml:space="preserve">-графики, оптимизация. </w:t>
      </w:r>
    </w:p>
    <w:p w:rsidR="002E2F2C" w:rsidRPr="00D25CB2" w:rsidRDefault="002E2F2C" w:rsidP="002E2F2C">
      <w:pPr>
        <w:jc w:val="both"/>
        <w:rPr>
          <w:b/>
        </w:rPr>
      </w:pPr>
    </w:p>
    <w:p w:rsidR="002E2F2C" w:rsidRPr="00D25CB2" w:rsidRDefault="002E2F2C" w:rsidP="002E2F2C">
      <w:pPr>
        <w:jc w:val="both"/>
        <w:rPr>
          <w:b/>
        </w:rPr>
      </w:pPr>
      <w:r w:rsidRPr="00D25CB2">
        <w:rPr>
          <w:b/>
        </w:rPr>
        <w:t>Примерный перечень вопросов к экзамену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>Глобальная сеть, всемирная паутина.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Что такое </w:t>
      </w:r>
      <w:r w:rsidRPr="00D25CB2">
        <w:rPr>
          <w:lang w:val="en-US"/>
        </w:rPr>
        <w:t>web</w:t>
      </w:r>
      <w:r w:rsidRPr="00D25CB2">
        <w:t xml:space="preserve">-сайт, </w:t>
      </w:r>
      <w:r w:rsidRPr="00D25CB2">
        <w:rPr>
          <w:lang w:val="en-US"/>
        </w:rPr>
        <w:t>web</w:t>
      </w:r>
      <w:r w:rsidRPr="00D25CB2">
        <w:t xml:space="preserve">-страница, </w:t>
      </w:r>
      <w:r w:rsidRPr="00D25CB2">
        <w:rPr>
          <w:lang w:val="en-US"/>
        </w:rPr>
        <w:t>web</w:t>
      </w:r>
      <w:r w:rsidRPr="00D25CB2">
        <w:t>- сервер, гипертекстовый и гипермедиа-документ?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Классификация </w:t>
      </w:r>
      <w:r w:rsidRPr="00D25CB2">
        <w:rPr>
          <w:lang w:val="en-US"/>
        </w:rPr>
        <w:t>web</w:t>
      </w:r>
      <w:r w:rsidRPr="00D25CB2">
        <w:t>-сайтов.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Этапы разработки </w:t>
      </w:r>
      <w:r w:rsidRPr="00D25CB2">
        <w:rPr>
          <w:lang w:val="en-US"/>
        </w:rPr>
        <w:t>web</w:t>
      </w:r>
      <w:r w:rsidRPr="00D25CB2">
        <w:t>-сайта.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Работы, выполняемые на этапе планирования и реализации </w:t>
      </w:r>
      <w:r w:rsidRPr="00D25CB2">
        <w:rPr>
          <w:lang w:val="en-US"/>
        </w:rPr>
        <w:t>web</w:t>
      </w:r>
      <w:r w:rsidRPr="00D25CB2">
        <w:t>-сайта.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Тестирование и публикация </w:t>
      </w:r>
      <w:r w:rsidRPr="00D25CB2">
        <w:rPr>
          <w:lang w:val="en-US"/>
        </w:rPr>
        <w:t>web</w:t>
      </w:r>
      <w:r w:rsidRPr="00D25CB2">
        <w:t>-сайта.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Рекламирование и сопровождение </w:t>
      </w:r>
      <w:r w:rsidRPr="00D25CB2">
        <w:rPr>
          <w:lang w:val="en-US"/>
        </w:rPr>
        <w:t>web</w:t>
      </w:r>
      <w:r w:rsidRPr="00D25CB2">
        <w:t>-сайта.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>Навигационная схема сайта, базовые схемы навигации.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Основные (стандартные) элементы </w:t>
      </w:r>
      <w:r w:rsidRPr="00D25CB2">
        <w:rPr>
          <w:lang w:val="en-US"/>
        </w:rPr>
        <w:t>web</w:t>
      </w:r>
      <w:r w:rsidRPr="00D25CB2">
        <w:t>-страницы, их функциональное назначение.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Основы </w:t>
      </w:r>
      <w:r w:rsidRPr="00D25CB2">
        <w:rPr>
          <w:lang w:val="en-US"/>
        </w:rPr>
        <w:t>web</w:t>
      </w:r>
      <w:r w:rsidRPr="00D25CB2">
        <w:t>-дизайна (академический стиль, шрифт, цвет, контраст, графика, анимация).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Язык разметки гипертекста (теги, атрибуты, конструкция </w:t>
      </w:r>
      <w:r w:rsidRPr="00D25CB2">
        <w:rPr>
          <w:lang w:val="en-US"/>
        </w:rPr>
        <w:t>HTML</w:t>
      </w:r>
      <w:r w:rsidRPr="00D25CB2">
        <w:t>-документа).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>Основные теги форматирования текста.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Вставка таблиц на </w:t>
      </w:r>
      <w:r w:rsidRPr="00D25CB2">
        <w:rPr>
          <w:lang w:val="en-US"/>
        </w:rPr>
        <w:t>web</w:t>
      </w:r>
      <w:r w:rsidRPr="00D25CB2">
        <w:t>-странице.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Размещение графики на </w:t>
      </w:r>
      <w:r w:rsidRPr="00D25CB2">
        <w:rPr>
          <w:lang w:val="en-US"/>
        </w:rPr>
        <w:t>web</w:t>
      </w:r>
      <w:r w:rsidRPr="00D25CB2">
        <w:t>-странице.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>Построение гипертекстовых связей (внутренние и внешние гиперссылки).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>Формы.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Технология </w:t>
      </w:r>
      <w:r w:rsidRPr="00D25CB2">
        <w:rPr>
          <w:lang w:val="en-US"/>
        </w:rPr>
        <w:t>CSS</w:t>
      </w:r>
      <w:r w:rsidRPr="00D25CB2">
        <w:t>. Назначение.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>Способы подключения каскадных таблиц стилей.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Динамические эффекты в </w:t>
      </w:r>
      <w:r w:rsidRPr="00D25CB2">
        <w:rPr>
          <w:lang w:val="en-US"/>
        </w:rPr>
        <w:t>CSS</w:t>
      </w:r>
      <w:r w:rsidRPr="00D25CB2">
        <w:t>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Форматы </w:t>
      </w:r>
      <w:r w:rsidRPr="00D25CB2">
        <w:rPr>
          <w:lang w:val="en-US"/>
        </w:rPr>
        <w:t>web</w:t>
      </w:r>
      <w:r w:rsidRPr="00D25CB2">
        <w:t xml:space="preserve">-графики, оптимизация. 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>Фреймы.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>Табличный дизайн.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lastRenderedPageBreak/>
        <w:t>Дизайн на основе шаблонов.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Свободно позиционируемые элементы. Определение, назначение. 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Создание свободно позиционируемых элементов, параметры. 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>Недостатки свободно позиционируемых элементов и их преодоление.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Анимация элементов </w:t>
      </w:r>
      <w:r w:rsidRPr="00D25CB2">
        <w:rPr>
          <w:lang w:val="en-US"/>
        </w:rPr>
        <w:t>web-</w:t>
      </w:r>
      <w:r w:rsidRPr="00D25CB2">
        <w:t>страниц.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Язык </w:t>
      </w:r>
      <w:r w:rsidRPr="00D25CB2">
        <w:rPr>
          <w:lang w:val="en-US"/>
        </w:rPr>
        <w:t>JavaScript</w:t>
      </w:r>
      <w:r w:rsidRPr="00D25CB2">
        <w:t xml:space="preserve">. Объекты. 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Объектная модель документа. </w:t>
      </w:r>
    </w:p>
    <w:p w:rsidR="002E2F2C" w:rsidRPr="00D25CB2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Как пишутся </w:t>
      </w:r>
      <w:r w:rsidRPr="00D25CB2">
        <w:rPr>
          <w:lang w:val="en-US"/>
        </w:rPr>
        <w:t>web</w:t>
      </w:r>
      <w:r w:rsidRPr="00D25CB2">
        <w:t xml:space="preserve">-сценарии. </w:t>
      </w:r>
    </w:p>
    <w:p w:rsidR="002E2F2C" w:rsidRDefault="002E2F2C" w:rsidP="002E2F2C">
      <w:pPr>
        <w:numPr>
          <w:ilvl w:val="0"/>
          <w:numId w:val="18"/>
        </w:numPr>
        <w:suppressAutoHyphens w:val="0"/>
      </w:pPr>
      <w:r w:rsidRPr="00D25CB2">
        <w:t xml:space="preserve"> Интерактивные сайты. Серверное программирование.</w:t>
      </w:r>
    </w:p>
    <w:p w:rsidR="002E2F2C" w:rsidRDefault="002E2F2C">
      <w:pPr>
        <w:suppressAutoHyphens w:val="0"/>
        <w:jc w:val="center"/>
      </w:pPr>
      <w:r>
        <w:br w:type="page"/>
      </w:r>
    </w:p>
    <w:p w:rsidR="002E2F2C" w:rsidRDefault="002E2F2C" w:rsidP="002E2F2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F7A56">
        <w:rPr>
          <w:b/>
        </w:rPr>
        <w:lastRenderedPageBreak/>
        <w:t>Вопросы к зачету/экзамену</w:t>
      </w:r>
      <w:r>
        <w:rPr>
          <w:b/>
        </w:rPr>
        <w:t xml:space="preserve"> по дисциплине «Интернет-технологии и ресурсы»</w:t>
      </w:r>
    </w:p>
    <w:p w:rsidR="002E2F2C" w:rsidRDefault="002E2F2C" w:rsidP="002E2F2C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2E2F2C" w:rsidRDefault="002E2F2C" w:rsidP="002E2F2C">
      <w:pPr>
        <w:numPr>
          <w:ilvl w:val="0"/>
          <w:numId w:val="19"/>
        </w:numPr>
        <w:suppressAutoHyphens w:val="0"/>
      </w:pPr>
      <w:r>
        <w:t>Определение понятий телекоммуникационные и компьютерные технологии. Виды телекоммуникаций.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Компьютерная сеть. Виды компьютерных сетей.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Локальная сеть. Топология, аппаратное и программное обеспечение.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Глобальная компьютерная сеть. История Интернет.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Мировые информационные ресурсы, их классификация.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Программы развития сетей США, Европы, России.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Национальная сетевая инфраструктура и информационные ресурсы.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 xml:space="preserve">Принципы работы глобальной сети (архитектура сети, коммутация пакетов, маршрутизация). 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 xml:space="preserve">Принципы работы глобальной сети (адресация, протокол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  <w:r>
        <w:t xml:space="preserve">, прикладные протоколы). 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 xml:space="preserve">Способы подключения к </w:t>
      </w:r>
      <w:r>
        <w:rPr>
          <w:lang w:val="en-US"/>
        </w:rPr>
        <w:t>Internet</w:t>
      </w:r>
      <w:r>
        <w:t xml:space="preserve">. 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 xml:space="preserve">Понятие </w:t>
      </w:r>
      <w:r>
        <w:rPr>
          <w:lang w:val="en-US"/>
        </w:rPr>
        <w:t>WWW</w:t>
      </w:r>
      <w:r>
        <w:t xml:space="preserve">.  Программы- </w:t>
      </w:r>
      <w:proofErr w:type="spellStart"/>
      <w:r>
        <w:t>броузеры</w:t>
      </w:r>
      <w:proofErr w:type="spellEnd"/>
      <w:r>
        <w:t>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Правила поиска информации. Поисковый сервер. Язык запроса.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 xml:space="preserve">Понятия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proxy</w:t>
      </w:r>
      <w:r>
        <w:t xml:space="preserve">-сервер,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>-сайт, портал, гипертекстовый и гипермедиа-документ?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Электронная почта. Назначение почтового сервера. Правила создания почтового сообщения.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Почтовая рассылка и спам. Способы борьбы со спамом.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Телеконференции (доски объявлений), блоги, форумы.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Общение в режиме реального времени в глобальной сети Интернет.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 xml:space="preserve">Классификация </w:t>
      </w:r>
      <w:r>
        <w:rPr>
          <w:lang w:val="en-US"/>
        </w:rPr>
        <w:t>web</w:t>
      </w:r>
      <w:r>
        <w:t>-сайтов.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 xml:space="preserve">Язык разметки гипертекста (теги, атрибуты, конструкция </w:t>
      </w:r>
      <w:r>
        <w:rPr>
          <w:lang w:val="en-US"/>
        </w:rPr>
        <w:t>HTML</w:t>
      </w:r>
      <w:r>
        <w:t>-документа).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Основные теги форматирования текста.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 xml:space="preserve">Вставка таблиц на </w:t>
      </w:r>
      <w:r>
        <w:rPr>
          <w:lang w:val="en-US"/>
        </w:rPr>
        <w:t>web</w:t>
      </w:r>
      <w:r>
        <w:t>-странице.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 xml:space="preserve">Размещение графики на </w:t>
      </w:r>
      <w:r>
        <w:rPr>
          <w:lang w:val="en-US"/>
        </w:rPr>
        <w:t>web</w:t>
      </w:r>
      <w:r>
        <w:t>-странице.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Построение гипертекстовых связей (внутренние и внешние гиперссылки).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Интернет в образовании.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Дистанционное образование.</w:t>
      </w:r>
    </w:p>
    <w:p w:rsidR="002E2F2C" w:rsidRPr="009730A5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r>
        <w:t>Анимация в глобальной сети, форматы и программы анимации.</w:t>
      </w:r>
    </w:p>
    <w:p w:rsidR="002E2F2C" w:rsidRDefault="002E2F2C" w:rsidP="002E2F2C">
      <w:pPr>
        <w:numPr>
          <w:ilvl w:val="0"/>
          <w:numId w:val="19"/>
        </w:numPr>
        <w:tabs>
          <w:tab w:val="clear" w:pos="0"/>
          <w:tab w:val="num" w:pos="720"/>
        </w:tabs>
        <w:suppressAutoHyphens w:val="0"/>
      </w:pPr>
      <w:proofErr w:type="spellStart"/>
      <w:r w:rsidRPr="002E2F2C">
        <w:t>Flash</w:t>
      </w:r>
      <w:proofErr w:type="spellEnd"/>
      <w:r>
        <w:t>-анимация, принципы создания проекта.</w:t>
      </w:r>
    </w:p>
    <w:p w:rsidR="002E2F2C" w:rsidRDefault="002E2F2C">
      <w:pPr>
        <w:suppressAutoHyphens w:val="0"/>
        <w:jc w:val="center"/>
      </w:pPr>
      <w:r>
        <w:br w:type="page"/>
      </w:r>
    </w:p>
    <w:p w:rsidR="002E2F2C" w:rsidRPr="002E2F2C" w:rsidRDefault="002E2F2C" w:rsidP="002E2F2C">
      <w:pPr>
        <w:suppressAutoHyphens w:val="0"/>
        <w:rPr>
          <w:b/>
        </w:rPr>
      </w:pPr>
      <w:r w:rsidRPr="002E2F2C">
        <w:rPr>
          <w:b/>
        </w:rPr>
        <w:lastRenderedPageBreak/>
        <w:t>Вопросы к зачету/экзамену</w:t>
      </w:r>
      <w:r>
        <w:rPr>
          <w:b/>
        </w:rPr>
        <w:t xml:space="preserve"> по дисциплине «Компьютерные издательские системы»</w:t>
      </w:r>
    </w:p>
    <w:p w:rsidR="002E2F2C" w:rsidRPr="002E2F2C" w:rsidRDefault="002E2F2C" w:rsidP="002E2F2C">
      <w:pPr>
        <w:suppressAutoHyphens w:val="0"/>
        <w:rPr>
          <w:b/>
        </w:rPr>
      </w:pPr>
    </w:p>
    <w:p w:rsidR="002E2F2C" w:rsidRPr="002E2F2C" w:rsidRDefault="002E2F2C" w:rsidP="002E2F2C">
      <w:pPr>
        <w:numPr>
          <w:ilvl w:val="0"/>
          <w:numId w:val="20"/>
        </w:numPr>
        <w:tabs>
          <w:tab w:val="clear" w:pos="720"/>
          <w:tab w:val="left" w:pos="284"/>
          <w:tab w:val="left" w:pos="426"/>
        </w:tabs>
        <w:suppressAutoHyphens w:val="0"/>
        <w:ind w:left="0" w:hanging="11"/>
      </w:pPr>
      <w:r w:rsidRPr="002E2F2C">
        <w:t>Социально - исторические предпосылки возникновения печати.</w:t>
      </w:r>
    </w:p>
    <w:p w:rsidR="002E2F2C" w:rsidRPr="002E2F2C" w:rsidRDefault="002E2F2C" w:rsidP="002E2F2C">
      <w:pPr>
        <w:numPr>
          <w:ilvl w:val="0"/>
          <w:numId w:val="20"/>
        </w:numPr>
        <w:tabs>
          <w:tab w:val="clear" w:pos="720"/>
          <w:tab w:val="left" w:pos="284"/>
          <w:tab w:val="left" w:pos="426"/>
          <w:tab w:val="num" w:pos="1440"/>
        </w:tabs>
        <w:suppressAutoHyphens w:val="0"/>
        <w:ind w:left="0" w:hanging="11"/>
      </w:pPr>
      <w:r w:rsidRPr="002E2F2C">
        <w:t>Периодические издания: понятия, определения, этапы типологического и функционального развития.</w:t>
      </w:r>
    </w:p>
    <w:p w:rsidR="002E2F2C" w:rsidRPr="002E2F2C" w:rsidRDefault="002E2F2C" w:rsidP="002E2F2C">
      <w:pPr>
        <w:numPr>
          <w:ilvl w:val="0"/>
          <w:numId w:val="20"/>
        </w:numPr>
        <w:tabs>
          <w:tab w:val="clear" w:pos="720"/>
          <w:tab w:val="left" w:pos="284"/>
          <w:tab w:val="left" w:pos="426"/>
          <w:tab w:val="num" w:pos="1440"/>
        </w:tabs>
        <w:suppressAutoHyphens w:val="0"/>
        <w:ind w:left="0" w:hanging="11"/>
      </w:pPr>
      <w:r w:rsidRPr="002E2F2C">
        <w:t>Основные этапы развития допечатной книги.</w:t>
      </w:r>
    </w:p>
    <w:p w:rsidR="002E2F2C" w:rsidRPr="002E2F2C" w:rsidRDefault="002E2F2C" w:rsidP="002E2F2C">
      <w:pPr>
        <w:numPr>
          <w:ilvl w:val="0"/>
          <w:numId w:val="20"/>
        </w:numPr>
        <w:tabs>
          <w:tab w:val="clear" w:pos="720"/>
          <w:tab w:val="left" w:pos="284"/>
          <w:tab w:val="left" w:pos="426"/>
          <w:tab w:val="num" w:pos="1440"/>
        </w:tabs>
        <w:suppressAutoHyphens w:val="0"/>
        <w:ind w:left="0" w:hanging="11"/>
      </w:pPr>
      <w:r w:rsidRPr="002E2F2C">
        <w:t>Начало книгопечатания и типографского дела в Европе и в России.</w:t>
      </w:r>
    </w:p>
    <w:p w:rsidR="002E2F2C" w:rsidRPr="002E2F2C" w:rsidRDefault="002E2F2C" w:rsidP="002E2F2C">
      <w:pPr>
        <w:numPr>
          <w:ilvl w:val="0"/>
          <w:numId w:val="20"/>
        </w:numPr>
        <w:tabs>
          <w:tab w:val="clear" w:pos="720"/>
          <w:tab w:val="left" w:pos="284"/>
          <w:tab w:val="left" w:pos="426"/>
          <w:tab w:val="num" w:pos="1440"/>
        </w:tabs>
        <w:suppressAutoHyphens w:val="0"/>
        <w:ind w:left="0" w:hanging="11"/>
      </w:pPr>
      <w:r w:rsidRPr="002E2F2C">
        <w:t>Первые газеты в мире и в России.</w:t>
      </w:r>
    </w:p>
    <w:p w:rsidR="002E2F2C" w:rsidRPr="002E2F2C" w:rsidRDefault="002E2F2C" w:rsidP="002E2F2C">
      <w:pPr>
        <w:numPr>
          <w:ilvl w:val="0"/>
          <w:numId w:val="20"/>
        </w:numPr>
        <w:tabs>
          <w:tab w:val="clear" w:pos="720"/>
          <w:tab w:val="left" w:pos="284"/>
          <w:tab w:val="left" w:pos="426"/>
          <w:tab w:val="num" w:pos="1440"/>
        </w:tabs>
        <w:suppressAutoHyphens w:val="0"/>
        <w:ind w:left="0" w:hanging="11"/>
      </w:pPr>
      <w:r w:rsidRPr="002E2F2C">
        <w:t>Первые журналы в мире и в России.</w:t>
      </w:r>
    </w:p>
    <w:p w:rsidR="002E2F2C" w:rsidRPr="002E2F2C" w:rsidRDefault="002E2F2C" w:rsidP="002E2F2C">
      <w:pPr>
        <w:numPr>
          <w:ilvl w:val="0"/>
          <w:numId w:val="20"/>
        </w:numPr>
        <w:tabs>
          <w:tab w:val="clear" w:pos="720"/>
          <w:tab w:val="left" w:pos="284"/>
          <w:tab w:val="left" w:pos="426"/>
          <w:tab w:val="num" w:pos="1440"/>
        </w:tabs>
        <w:suppressAutoHyphens w:val="0"/>
        <w:ind w:left="0" w:hanging="11"/>
      </w:pPr>
      <w:r w:rsidRPr="002E2F2C">
        <w:t>Общая система издательского дела в России. Виды издательств.</w:t>
      </w:r>
    </w:p>
    <w:p w:rsidR="002E2F2C" w:rsidRPr="002E2F2C" w:rsidRDefault="002E2F2C" w:rsidP="002E2F2C">
      <w:pPr>
        <w:numPr>
          <w:ilvl w:val="0"/>
          <w:numId w:val="20"/>
        </w:numPr>
        <w:tabs>
          <w:tab w:val="clear" w:pos="720"/>
          <w:tab w:val="left" w:pos="284"/>
          <w:tab w:val="left" w:pos="426"/>
          <w:tab w:val="num" w:pos="1440"/>
        </w:tabs>
        <w:suppressAutoHyphens w:val="0"/>
        <w:ind w:left="0" w:hanging="11"/>
      </w:pPr>
      <w:r w:rsidRPr="002E2F2C">
        <w:t>Технологическая схема издательского процесса.</w:t>
      </w:r>
    </w:p>
    <w:p w:rsidR="002E2F2C" w:rsidRPr="002E2F2C" w:rsidRDefault="002E2F2C" w:rsidP="002E2F2C">
      <w:pPr>
        <w:numPr>
          <w:ilvl w:val="0"/>
          <w:numId w:val="20"/>
        </w:numPr>
        <w:tabs>
          <w:tab w:val="clear" w:pos="720"/>
          <w:tab w:val="left" w:pos="284"/>
          <w:tab w:val="left" w:pos="426"/>
          <w:tab w:val="num" w:pos="1440"/>
        </w:tabs>
        <w:suppressAutoHyphens w:val="0"/>
        <w:ind w:left="0" w:hanging="11"/>
      </w:pPr>
      <w:r w:rsidRPr="002E2F2C">
        <w:t xml:space="preserve"> Тематическое планирование в издательстве.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13. Производственное планирование в издательстве.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14. Оценка рукописей в издательстве. Виды рецензий.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15. Основы и методика редактирования. Роль редактора в издательском процессе.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16. Виды редактирования. Литературное редактирование.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17. Научное и специальное редактирование.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18. Техническое редактирование.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19. Художественное редактирование. Обязанности художественного редактора.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20. Работа над художественным оформлением издания.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21. Производственная деятельность издательства.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22. Редактирование таблиц и иллюстраций.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23. Редактирование библиографии.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24. Основные стандарты по издательскому делу. Обзор.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25. Единицы измерения издательской и полиграфической продукции.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26. Основные требования к рукописям и оригиналам.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27. Выходные сведения в издательской продукции.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28. Виды изданий по материальной конструкции.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29. Виды изданий по периодичности и структуре.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30. Виды изданий по целевому назначению и характеру информации.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31. Виды изданий по знаковой природе информации.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32. Формат издания.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33. Оформление обложек и переплетов.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34. Понятие суперобложки и форзаца.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35.Материалы для полиграфического производства. Бумага: основные характеристики и параметры видов.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36. Распространение издательской продукции.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37. Основы авторского права. Закон об авторском праве.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40. Маркетинги менеджмент в издательском деле.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43. Особенности издания журнала (организация выпуска в издательстве и вне его).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44. Издание газеты.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45. Реклама печатной продукции.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46. Компьютерные издательские системы. Обзор программ компьютерной верстки.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47. Компьютерная верстка.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48. Оригинал-макет.</w:t>
      </w:r>
    </w:p>
    <w:p w:rsidR="002E2F2C" w:rsidRP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50. Основные элементы страницы документа.</w:t>
      </w:r>
    </w:p>
    <w:p w:rsidR="002E2F2C" w:rsidRDefault="002E2F2C" w:rsidP="002E2F2C">
      <w:pPr>
        <w:tabs>
          <w:tab w:val="left" w:pos="284"/>
          <w:tab w:val="left" w:pos="426"/>
        </w:tabs>
        <w:suppressAutoHyphens w:val="0"/>
        <w:ind w:hanging="11"/>
      </w:pPr>
      <w:r w:rsidRPr="002E2F2C">
        <w:t>51. Допечатные и после печатные процессы.</w:t>
      </w:r>
    </w:p>
    <w:p w:rsidR="002E2F2C" w:rsidRDefault="002E2F2C">
      <w:pPr>
        <w:suppressAutoHyphens w:val="0"/>
        <w:jc w:val="center"/>
      </w:pPr>
      <w:r>
        <w:br w:type="page"/>
      </w:r>
    </w:p>
    <w:p w:rsidR="00DC5A6F" w:rsidRDefault="00DC5A6F" w:rsidP="00DC5A6F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Вопросы к зачету / экзамену по дисциплине «Разработка мультимедийных продуктов»</w:t>
      </w:r>
    </w:p>
    <w:p w:rsidR="00DC5A6F" w:rsidRDefault="00DC5A6F" w:rsidP="00DC5A6F">
      <w:pPr>
        <w:autoSpaceDE w:val="0"/>
        <w:autoSpaceDN w:val="0"/>
        <w:adjustRightInd w:val="0"/>
        <w:rPr>
          <w:lang w:eastAsia="ru-RU"/>
        </w:rPr>
      </w:pP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>
        <w:rPr>
          <w:lang w:eastAsia="ru-RU"/>
        </w:rPr>
        <w:t>1.</w:t>
      </w:r>
      <w:r w:rsidRPr="00502D8D">
        <w:rPr>
          <w:lang w:eastAsia="ru-RU"/>
        </w:rPr>
        <w:t>Что такое презентация?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2.Как запустить </w:t>
      </w:r>
      <w:proofErr w:type="spellStart"/>
      <w:r w:rsidRPr="00502D8D">
        <w:rPr>
          <w:lang w:eastAsia="ru-RU"/>
        </w:rPr>
        <w:t>Microsoft</w:t>
      </w:r>
      <w:proofErr w:type="spellEnd"/>
      <w:r w:rsidRPr="00502D8D">
        <w:rPr>
          <w:lang w:eastAsia="ru-RU"/>
        </w:rPr>
        <w:t xml:space="preserve"> </w:t>
      </w:r>
      <w:proofErr w:type="spellStart"/>
      <w:r w:rsidRPr="00502D8D">
        <w:rPr>
          <w:lang w:eastAsia="ru-RU"/>
        </w:rPr>
        <w:t>PowerPoint</w:t>
      </w:r>
      <w:proofErr w:type="spellEnd"/>
      <w:r w:rsidRPr="00502D8D">
        <w:rPr>
          <w:lang w:eastAsia="ru-RU"/>
        </w:rPr>
        <w:t xml:space="preserve">? Какие пути </w:t>
      </w:r>
      <w:r>
        <w:rPr>
          <w:lang w:eastAsia="ru-RU"/>
        </w:rPr>
        <w:t xml:space="preserve">создания презентаций предлагает </w:t>
      </w:r>
      <w:proofErr w:type="spellStart"/>
      <w:r w:rsidRPr="00502D8D">
        <w:rPr>
          <w:lang w:eastAsia="ru-RU"/>
        </w:rPr>
        <w:t>PowerPoint</w:t>
      </w:r>
      <w:proofErr w:type="spellEnd"/>
      <w:r w:rsidRPr="00502D8D">
        <w:rPr>
          <w:lang w:eastAsia="ru-RU"/>
        </w:rPr>
        <w:t>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3.Какие режимы работы с презентацией имеет </w:t>
      </w:r>
      <w:proofErr w:type="spellStart"/>
      <w:r w:rsidRPr="00502D8D">
        <w:rPr>
          <w:lang w:eastAsia="ru-RU"/>
        </w:rPr>
        <w:t>PowerPoint</w:t>
      </w:r>
      <w:proofErr w:type="spellEnd"/>
      <w:r w:rsidRPr="00502D8D">
        <w:rPr>
          <w:lang w:eastAsia="ru-RU"/>
        </w:rPr>
        <w:t>? В чем преимущества и недостатки каждого режима?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4.Каково назначение областей окна </w:t>
      </w:r>
      <w:proofErr w:type="spellStart"/>
      <w:r w:rsidRPr="00502D8D">
        <w:rPr>
          <w:lang w:eastAsia="ru-RU"/>
        </w:rPr>
        <w:t>PowerPoint</w:t>
      </w:r>
      <w:proofErr w:type="spellEnd"/>
      <w:r w:rsidRPr="00502D8D">
        <w:rPr>
          <w:lang w:eastAsia="ru-RU"/>
        </w:rPr>
        <w:t xml:space="preserve"> в обычном режиме: структуры, слайда, заметок?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5.С какой целью используется объект </w:t>
      </w:r>
      <w:proofErr w:type="spellStart"/>
      <w:r w:rsidRPr="00502D8D">
        <w:rPr>
          <w:lang w:eastAsia="ru-RU"/>
        </w:rPr>
        <w:t>WordArt</w:t>
      </w:r>
      <w:proofErr w:type="spellEnd"/>
      <w:r w:rsidRPr="00502D8D">
        <w:rPr>
          <w:lang w:eastAsia="ru-RU"/>
        </w:rPr>
        <w:t>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6.С какой целью используются образцы оформления слайдов? Чем отличаются образец слайдов и образец заголовков?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7.Опишите назначение инструментов панели рисования.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8.Как вставить таблицу </w:t>
      </w:r>
      <w:proofErr w:type="spellStart"/>
      <w:r w:rsidRPr="00502D8D">
        <w:rPr>
          <w:lang w:eastAsia="ru-RU"/>
        </w:rPr>
        <w:t>Word</w:t>
      </w:r>
      <w:proofErr w:type="spellEnd"/>
      <w:r w:rsidRPr="00502D8D">
        <w:rPr>
          <w:lang w:eastAsia="ru-RU"/>
        </w:rPr>
        <w:t xml:space="preserve"> или </w:t>
      </w:r>
      <w:proofErr w:type="spellStart"/>
      <w:r w:rsidRPr="00502D8D">
        <w:rPr>
          <w:lang w:eastAsia="ru-RU"/>
        </w:rPr>
        <w:t>Excel</w:t>
      </w:r>
      <w:proofErr w:type="spellEnd"/>
      <w:r w:rsidRPr="00502D8D">
        <w:rPr>
          <w:lang w:eastAsia="ru-RU"/>
        </w:rPr>
        <w:t xml:space="preserve"> в презентацию?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9.Каковы особенности использования организационной диаграммы в </w:t>
      </w:r>
      <w:proofErr w:type="spellStart"/>
      <w:r w:rsidRPr="00502D8D">
        <w:rPr>
          <w:lang w:eastAsia="ru-RU"/>
        </w:rPr>
        <w:t>PowerPoint</w:t>
      </w:r>
      <w:proofErr w:type="spellEnd"/>
      <w:r w:rsidRPr="00502D8D">
        <w:rPr>
          <w:lang w:eastAsia="ru-RU"/>
        </w:rPr>
        <w:t>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10.Докажите на примерах</w:t>
      </w:r>
      <w:r>
        <w:rPr>
          <w:lang w:eastAsia="ru-RU"/>
        </w:rPr>
        <w:t xml:space="preserve"> </w:t>
      </w:r>
      <w:r w:rsidRPr="00502D8D">
        <w:rPr>
          <w:lang w:eastAsia="ru-RU"/>
        </w:rPr>
        <w:t xml:space="preserve">операций с элементами презентаций единство графического 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интерфейса </w:t>
      </w:r>
      <w:proofErr w:type="spellStart"/>
      <w:r w:rsidRPr="00502D8D">
        <w:rPr>
          <w:lang w:eastAsia="ru-RU"/>
        </w:rPr>
        <w:t>PowerPoint</w:t>
      </w:r>
      <w:proofErr w:type="spellEnd"/>
      <w:r w:rsidRPr="00502D8D">
        <w:rPr>
          <w:lang w:eastAsia="ru-RU"/>
        </w:rPr>
        <w:t xml:space="preserve"> и других приложений </w:t>
      </w:r>
      <w:proofErr w:type="spellStart"/>
      <w:r w:rsidRPr="00502D8D">
        <w:rPr>
          <w:lang w:eastAsia="ru-RU"/>
        </w:rPr>
        <w:t>Windows</w:t>
      </w:r>
      <w:proofErr w:type="spellEnd"/>
      <w:r w:rsidRPr="00502D8D">
        <w:rPr>
          <w:lang w:eastAsia="ru-RU"/>
        </w:rPr>
        <w:t>.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11.Какие особые свойства имеют слайды?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>
        <w:rPr>
          <w:lang w:eastAsia="ru-RU"/>
        </w:rPr>
        <w:t>12.</w:t>
      </w:r>
      <w:r w:rsidRPr="00502D8D">
        <w:rPr>
          <w:lang w:eastAsia="ru-RU"/>
        </w:rPr>
        <w:t>Что такое анимация, как выполняется настройка анимации слайда?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13.Опишите, как вставить в слайд видеофильм.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14.Какие возможности имеет </w:t>
      </w:r>
      <w:proofErr w:type="spellStart"/>
      <w:r w:rsidRPr="00502D8D">
        <w:rPr>
          <w:lang w:eastAsia="ru-RU"/>
        </w:rPr>
        <w:t>PowerPoint</w:t>
      </w:r>
      <w:proofErr w:type="spellEnd"/>
      <w:r w:rsidRPr="00502D8D">
        <w:rPr>
          <w:lang w:eastAsia="ru-RU"/>
        </w:rPr>
        <w:t xml:space="preserve"> 2002 для создания фотоальбомов?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15.Какими путями готовая презентация доставляется пользователю?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16.Сравните три способа показа слайдов на экране: управляемый докладчиком (полный 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экран, окно), автоматический, сфера и особенности их применения.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17.Какие способы доставки презентаций используют возможности телекоммуникаций? 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Какие это дает преимущества?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18.Зачем изготавливаются </w:t>
      </w:r>
      <w:proofErr w:type="spellStart"/>
      <w:r w:rsidRPr="00502D8D">
        <w:rPr>
          <w:lang w:eastAsia="ru-RU"/>
        </w:rPr>
        <w:t>прозрачки</w:t>
      </w:r>
      <w:proofErr w:type="spellEnd"/>
      <w:r w:rsidRPr="00502D8D">
        <w:rPr>
          <w:lang w:eastAsia="ru-RU"/>
        </w:rPr>
        <w:t>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19.Что такое выдачи и заметки? С какой целью их раздают аудитории?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20.Какие вы знаете варианты показа презентации? Чем они отличаются?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21.Как автоматически показать несколько презентаций?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22.Для чего выполняется упаковка презентаций и как это сделать?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23.Какие возможности автоматизации работы предоставляет пользователю </w:t>
      </w:r>
      <w:proofErr w:type="spellStart"/>
      <w:r w:rsidRPr="00502D8D">
        <w:rPr>
          <w:lang w:eastAsia="ru-RU"/>
        </w:rPr>
        <w:t>PowerPoint</w:t>
      </w:r>
      <w:proofErr w:type="spellEnd"/>
      <w:r w:rsidRPr="00502D8D">
        <w:rPr>
          <w:lang w:eastAsia="ru-RU"/>
        </w:rPr>
        <w:t>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 xml:space="preserve">24.Какими способами в </w:t>
      </w:r>
      <w:proofErr w:type="spellStart"/>
      <w:r w:rsidRPr="00502D8D">
        <w:rPr>
          <w:lang w:eastAsia="ru-RU"/>
        </w:rPr>
        <w:t>PowerPoint</w:t>
      </w:r>
      <w:proofErr w:type="spellEnd"/>
      <w:r w:rsidRPr="00502D8D">
        <w:rPr>
          <w:lang w:eastAsia="ru-RU"/>
        </w:rPr>
        <w:t xml:space="preserve"> достигается единообразие в оформлении презентации?</w:t>
      </w:r>
    </w:p>
    <w:p w:rsidR="00DC5A6F" w:rsidRPr="00502D8D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25.Что такое шаблон оформления слайда? Что входит в состав шаблона?</w:t>
      </w:r>
    </w:p>
    <w:p w:rsidR="00DC5A6F" w:rsidRDefault="00DC5A6F" w:rsidP="00DC5A6F">
      <w:pPr>
        <w:suppressAutoHyphens w:val="0"/>
        <w:jc w:val="both"/>
        <w:rPr>
          <w:lang w:eastAsia="ru-RU"/>
        </w:rPr>
      </w:pPr>
      <w:r w:rsidRPr="00502D8D">
        <w:rPr>
          <w:lang w:eastAsia="ru-RU"/>
        </w:rPr>
        <w:t>26.Чем отличается образец слайдов от образца заголовков?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27</w:t>
      </w:r>
      <w:r w:rsidRPr="00502D8D">
        <w:rPr>
          <w:lang w:eastAsia="ru-RU"/>
        </w:rPr>
        <w:t>. Мультимедиа как средство социокультурной коммуникации.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28</w:t>
      </w:r>
      <w:r w:rsidRPr="00502D8D">
        <w:rPr>
          <w:lang w:eastAsia="ru-RU"/>
        </w:rPr>
        <w:t>. Мультимедиа как синкретичная форма творчества.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29</w:t>
      </w:r>
      <w:r w:rsidRPr="00502D8D">
        <w:rPr>
          <w:lang w:eastAsia="ru-RU"/>
        </w:rPr>
        <w:t>. Мультимедиа как предмет бизнеса и маркетинговый инструмент.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30</w:t>
      </w:r>
      <w:r w:rsidRPr="00502D8D">
        <w:rPr>
          <w:lang w:eastAsia="ru-RU"/>
        </w:rPr>
        <w:t>. Истоки зарождения мультимедиа.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31</w:t>
      </w:r>
      <w:r w:rsidRPr="00502D8D">
        <w:rPr>
          <w:lang w:eastAsia="ru-RU"/>
        </w:rPr>
        <w:t>. Сферы применения мультимедиа.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32</w:t>
      </w:r>
      <w:r w:rsidRPr="00502D8D">
        <w:rPr>
          <w:lang w:eastAsia="ru-RU"/>
        </w:rPr>
        <w:t>. Субъекты мультимедиа.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33</w:t>
      </w:r>
      <w:r w:rsidRPr="00502D8D">
        <w:rPr>
          <w:lang w:eastAsia="ru-RU"/>
        </w:rPr>
        <w:t>. Мультимедиа в образовании.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34</w:t>
      </w:r>
      <w:r w:rsidRPr="00502D8D">
        <w:rPr>
          <w:lang w:eastAsia="ru-RU"/>
        </w:rPr>
        <w:t>. Основные характеристики мультимедийного компьютера.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35</w:t>
      </w:r>
      <w:r w:rsidRPr="00502D8D">
        <w:rPr>
          <w:lang w:eastAsia="ru-RU"/>
        </w:rPr>
        <w:t>. Основные типы накопителей информации.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36</w:t>
      </w:r>
      <w:r w:rsidRPr="00502D8D">
        <w:rPr>
          <w:lang w:eastAsia="ru-RU"/>
        </w:rPr>
        <w:t>. Классификация мультимедийных продуктов.</w:t>
      </w:r>
    </w:p>
    <w:p w:rsidR="00DC5A6F" w:rsidRPr="00502D8D" w:rsidRDefault="00DC5A6F" w:rsidP="00DC5A6F">
      <w:pPr>
        <w:suppressAutoHyphens w:val="0"/>
        <w:rPr>
          <w:lang w:eastAsia="ru-RU"/>
        </w:rPr>
      </w:pPr>
      <w:r>
        <w:rPr>
          <w:lang w:eastAsia="ru-RU"/>
        </w:rPr>
        <w:t>37</w:t>
      </w:r>
      <w:r w:rsidRPr="00502D8D">
        <w:rPr>
          <w:lang w:eastAsia="ru-RU"/>
        </w:rPr>
        <w:t>. Компании, выпускающие мультимедийные продукты.</w:t>
      </w:r>
    </w:p>
    <w:p w:rsidR="002E2F2C" w:rsidRPr="002E2F2C" w:rsidRDefault="00DC5A6F" w:rsidP="00DC5A6F">
      <w:pPr>
        <w:tabs>
          <w:tab w:val="left" w:pos="284"/>
          <w:tab w:val="left" w:pos="426"/>
        </w:tabs>
        <w:suppressAutoHyphens w:val="0"/>
        <w:ind w:hanging="11"/>
      </w:pPr>
      <w:r>
        <w:rPr>
          <w:lang w:eastAsia="ru-RU"/>
        </w:rPr>
        <w:t>38</w:t>
      </w:r>
      <w:r w:rsidRPr="00502D8D">
        <w:rPr>
          <w:lang w:eastAsia="ru-RU"/>
        </w:rPr>
        <w:t>. Средства разработки мультимедийных продуктов.</w:t>
      </w:r>
    </w:p>
    <w:p w:rsidR="00DC5A6F" w:rsidRDefault="00DC5A6F">
      <w:pPr>
        <w:suppressAutoHyphens w:val="0"/>
        <w:jc w:val="center"/>
      </w:pPr>
      <w:r>
        <w:br w:type="page"/>
      </w:r>
    </w:p>
    <w:p w:rsidR="00FE247B" w:rsidRPr="0013427F" w:rsidRDefault="00FE247B" w:rsidP="00FE247B">
      <w:pPr>
        <w:rPr>
          <w:b/>
        </w:rPr>
      </w:pPr>
      <w:r w:rsidRPr="0013427F">
        <w:rPr>
          <w:b/>
        </w:rPr>
        <w:lastRenderedPageBreak/>
        <w:t>Вопросы к зачету/ экзамену</w:t>
      </w:r>
      <w:r>
        <w:rPr>
          <w:b/>
        </w:rPr>
        <w:t xml:space="preserve"> по дисциплине «Трехмерная компьютерная графика и анимация»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Основные команды и операции. Выделение объектов.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 xml:space="preserve">Клонирование объектов. 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Основные объекты Мах.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Примитивы.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Формы и составные объекты.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Использование модификаторов.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Моделирование. Вершина.  Сегмент. Сплайн.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 xml:space="preserve">Свойства поверхности. 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 xml:space="preserve">Составные объекты. 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 xml:space="preserve">Булевы объекты. 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 xml:space="preserve">Модификаторы создания геометрии. 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Основные источники света.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 xml:space="preserve">Управление съемочными камерами. Основные параметры камер 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 xml:space="preserve">Редактор материалов. 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 xml:space="preserve">Материалы. Расширенные параметры. 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Настройка анимации. Основные характеристики.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Основные элементы управления анимацией.</w:t>
      </w:r>
    </w:p>
    <w:p w:rsidR="00FE247B" w:rsidRPr="001C7FB3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Основные понятия и инструменты визуализации.</w:t>
      </w:r>
    </w:p>
    <w:p w:rsidR="00FE247B" w:rsidRDefault="00FE247B" w:rsidP="00FE247B">
      <w:pPr>
        <w:numPr>
          <w:ilvl w:val="0"/>
          <w:numId w:val="21"/>
        </w:numPr>
        <w:suppressAutoHyphens w:val="0"/>
        <w:ind w:left="426" w:hanging="426"/>
      </w:pPr>
      <w:r w:rsidRPr="001C7FB3">
        <w:t>Сканирующий визуализатор Мах.</w:t>
      </w:r>
    </w:p>
    <w:p w:rsidR="00FE247B" w:rsidRDefault="00FE247B">
      <w:pPr>
        <w:suppressAutoHyphens w:val="0"/>
        <w:jc w:val="center"/>
      </w:pPr>
      <w:r>
        <w:br w:type="page"/>
      </w:r>
    </w:p>
    <w:p w:rsidR="00FE247B" w:rsidRPr="00FE247B" w:rsidRDefault="00FE247B" w:rsidP="00FE247B">
      <w:pPr>
        <w:suppressAutoHyphens w:val="0"/>
        <w:rPr>
          <w:b/>
        </w:rPr>
      </w:pPr>
      <w:r w:rsidRPr="00FE247B">
        <w:rPr>
          <w:b/>
        </w:rPr>
        <w:lastRenderedPageBreak/>
        <w:t>Вопросы к зачету</w:t>
      </w:r>
      <w:r>
        <w:rPr>
          <w:b/>
        </w:rPr>
        <w:t xml:space="preserve"> / экзамену по дисциплине «Теория и практика иллюстрирования книги»</w:t>
      </w:r>
    </w:p>
    <w:p w:rsidR="00FE247B" w:rsidRPr="00FE247B" w:rsidRDefault="00FE247B" w:rsidP="00FE247B">
      <w:pPr>
        <w:suppressAutoHyphens w:val="0"/>
        <w:rPr>
          <w:b/>
        </w:rPr>
      </w:pP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>Хронологическая таблица: исторические особенности издания.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 xml:space="preserve">История технологии печати. Бумага, печатный станок, подвижные литеры. </w:t>
      </w:r>
      <w:proofErr w:type="spellStart"/>
      <w:r w:rsidRPr="00FE247B">
        <w:t>Иоган</w:t>
      </w:r>
      <w:proofErr w:type="spellEnd"/>
      <w:r w:rsidRPr="00FE247B">
        <w:t xml:space="preserve"> </w:t>
      </w:r>
      <w:proofErr w:type="spellStart"/>
      <w:r w:rsidRPr="00FE247B">
        <w:t>Гутенберг</w:t>
      </w:r>
      <w:proofErr w:type="spellEnd"/>
      <w:r w:rsidRPr="00FE247B">
        <w:t xml:space="preserve"> и его изобретение. Иван Фёдоров.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>Современные тенденции в дизайне изданий.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>Выбор графических материалов для иллюстрирования. Эстетический и технологический аспекты.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 xml:space="preserve">Сочетание </w:t>
      </w:r>
      <w:proofErr w:type="spellStart"/>
      <w:r w:rsidRPr="00FE247B">
        <w:t>графичесских</w:t>
      </w:r>
      <w:proofErr w:type="spellEnd"/>
      <w:r w:rsidRPr="00FE247B">
        <w:t xml:space="preserve"> материалов и стили оформления издания.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proofErr w:type="spellStart"/>
      <w:r w:rsidRPr="00FE247B">
        <w:t>Типометрическая</w:t>
      </w:r>
      <w:proofErr w:type="spellEnd"/>
      <w:r w:rsidRPr="00FE247B">
        <w:t xml:space="preserve"> система. Удобочитаемость и различимость иллюстрации.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>Эскизное проектирование. Поиск образа книги.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 xml:space="preserve">Виды вставки иллюстрации в страницу.  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>Титул многостраничного печатного издания. Виды, варианты.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 xml:space="preserve">Способы визуального структурирования текста.  Варианты оформления абзацев. 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>Способы выделения текста.</w:t>
      </w:r>
    </w:p>
    <w:p w:rsidR="00FE247B" w:rsidRPr="00FE247B" w:rsidRDefault="00FE247B" w:rsidP="00FE247B">
      <w:pPr>
        <w:numPr>
          <w:ilvl w:val="0"/>
          <w:numId w:val="22"/>
        </w:numPr>
        <w:tabs>
          <w:tab w:val="left" w:pos="426"/>
        </w:tabs>
        <w:suppressAutoHyphens w:val="0"/>
        <w:ind w:left="0" w:firstLine="0"/>
      </w:pPr>
      <w:r w:rsidRPr="00FE247B">
        <w:t>Эстетические требования к шрифту. Влияние назначения издания/проекта на выбор гарнитуры.</w:t>
      </w:r>
    </w:p>
    <w:p w:rsidR="00FE247B" w:rsidRDefault="00FE247B">
      <w:pPr>
        <w:suppressAutoHyphens w:val="0"/>
        <w:jc w:val="center"/>
      </w:pPr>
      <w:r>
        <w:br w:type="page"/>
      </w:r>
    </w:p>
    <w:p w:rsidR="00FE247B" w:rsidRPr="00FE247B" w:rsidRDefault="00FE247B" w:rsidP="00FE247B">
      <w:pPr>
        <w:suppressAutoHyphens w:val="0"/>
        <w:rPr>
          <w:b/>
        </w:rPr>
      </w:pPr>
      <w:r w:rsidRPr="00FE247B">
        <w:rPr>
          <w:b/>
        </w:rPr>
        <w:lastRenderedPageBreak/>
        <w:t>Вопросы к зачету</w:t>
      </w:r>
      <w:r>
        <w:rPr>
          <w:b/>
        </w:rPr>
        <w:t xml:space="preserve"> / экзамену по дисциплине «Художественное редактирование изданий»</w:t>
      </w:r>
    </w:p>
    <w:p w:rsidR="00FE247B" w:rsidRPr="00FE247B" w:rsidRDefault="00FE247B" w:rsidP="00FE247B">
      <w:pPr>
        <w:suppressAutoHyphens w:val="0"/>
        <w:rPr>
          <w:b/>
        </w:rPr>
      </w:pP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Хронологическая таблица: исторические особенности издания.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 xml:space="preserve">История технологии печати. Бумага, печатный станок, подвижные литеры. </w:t>
      </w:r>
      <w:proofErr w:type="spellStart"/>
      <w:r w:rsidRPr="00FE247B">
        <w:t>Иоган</w:t>
      </w:r>
      <w:proofErr w:type="spellEnd"/>
      <w:r w:rsidRPr="00FE247B">
        <w:t xml:space="preserve"> </w:t>
      </w:r>
      <w:proofErr w:type="spellStart"/>
      <w:r w:rsidRPr="00FE247B">
        <w:t>Гутенберг</w:t>
      </w:r>
      <w:proofErr w:type="spellEnd"/>
      <w:r w:rsidRPr="00FE247B">
        <w:t xml:space="preserve"> и его изобретение. Иван Фёдоров.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Современные тенденции в дизайне изданий.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Выбор шрифта для публикации. Эстетический и технологический аспекты.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proofErr w:type="spellStart"/>
      <w:r w:rsidRPr="00FE247B">
        <w:t>Одногарнитурный</w:t>
      </w:r>
      <w:proofErr w:type="spellEnd"/>
      <w:r w:rsidRPr="00FE247B">
        <w:t xml:space="preserve">, </w:t>
      </w:r>
      <w:proofErr w:type="spellStart"/>
      <w:r w:rsidRPr="00FE247B">
        <w:t>малогарнитурный</w:t>
      </w:r>
      <w:proofErr w:type="spellEnd"/>
      <w:r w:rsidRPr="00FE247B">
        <w:t xml:space="preserve"> и </w:t>
      </w:r>
      <w:proofErr w:type="spellStart"/>
      <w:r w:rsidRPr="00FE247B">
        <w:t>многарнитурный</w:t>
      </w:r>
      <w:proofErr w:type="spellEnd"/>
      <w:r w:rsidRPr="00FE247B">
        <w:t xml:space="preserve"> стили шрифтового оформления издания.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proofErr w:type="spellStart"/>
      <w:r w:rsidRPr="00FE247B">
        <w:t>Типометрическая</w:t>
      </w:r>
      <w:proofErr w:type="spellEnd"/>
      <w:r w:rsidRPr="00FE247B">
        <w:t xml:space="preserve"> система. Удобочитаемость и различимость. Ёмкость шрифта.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Шрифт как фактура (длина строки, интерлиньяж влияние на удобочитаемость). Выключка.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Правила набора. Свобода и произвол цифрового шрифта.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Современная шрифтовая технология. Форматы цифровых шрифтов (</w:t>
      </w:r>
      <w:r w:rsidRPr="00FE247B">
        <w:rPr>
          <w:lang w:val="en-US"/>
        </w:rPr>
        <w:t>PS</w:t>
      </w:r>
      <w:r w:rsidRPr="00FE247B">
        <w:t xml:space="preserve">, </w:t>
      </w:r>
      <w:r w:rsidRPr="00FE247B">
        <w:rPr>
          <w:lang w:val="en-US"/>
        </w:rPr>
        <w:t>TT</w:t>
      </w:r>
      <w:r w:rsidRPr="00FE247B">
        <w:t xml:space="preserve">, </w:t>
      </w:r>
      <w:r w:rsidRPr="00FE247B">
        <w:rPr>
          <w:lang w:val="en-US"/>
        </w:rPr>
        <w:t>OT</w:t>
      </w:r>
      <w:r w:rsidRPr="00FE247B">
        <w:t>). Подключение к системе (</w:t>
      </w:r>
      <w:r w:rsidRPr="00FE247B">
        <w:rPr>
          <w:lang w:val="en-US"/>
        </w:rPr>
        <w:t>ATM).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Эскизное проектирование. Поиск образа книги.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Планирование схемы развития рубрик по уровням.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Основные знаки. Фонты. Лигатуры, альтернативные знаки.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 xml:space="preserve">Многоязычные кодировки. Кодовая таблица </w:t>
      </w:r>
      <w:r w:rsidRPr="00FE247B">
        <w:rPr>
          <w:lang w:val="en-US"/>
        </w:rPr>
        <w:t>UNICOD</w:t>
      </w:r>
      <w:r w:rsidRPr="00FE247B">
        <w:t>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Шрифтовые</w:t>
      </w:r>
      <w:r w:rsidRPr="00FE247B">
        <w:rPr>
          <w:lang w:val="en-US"/>
        </w:rPr>
        <w:t xml:space="preserve"> </w:t>
      </w:r>
      <w:r w:rsidRPr="00FE247B">
        <w:t>форматы</w:t>
      </w:r>
      <w:r w:rsidRPr="00FE247B">
        <w:rPr>
          <w:lang w:val="en-US"/>
        </w:rPr>
        <w:t xml:space="preserve"> PostScript, TrueType, Open Type. </w:t>
      </w:r>
      <w:r w:rsidRPr="00FE247B">
        <w:t>Особенности математического описания контура знака.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Применение наборного шрифта. Проектирование типографической открытки.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Применение наборного шрифта. Проектирование типографического плаката.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Применение наборного шрифта. Оформление этикетки или упаковки.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rPr>
          <w:lang w:val="be-BY"/>
        </w:rPr>
        <w:t xml:space="preserve">Определение термина </w:t>
      </w:r>
      <w:r w:rsidRPr="00FE247B">
        <w:t>«</w:t>
      </w:r>
      <w:r w:rsidRPr="00FE247B">
        <w:rPr>
          <w:lang w:val="be-BY"/>
        </w:rPr>
        <w:t>в</w:t>
      </w:r>
      <w:proofErr w:type="spellStart"/>
      <w:r w:rsidRPr="00FE247B">
        <w:t>ерстка</w:t>
      </w:r>
      <w:proofErr w:type="spellEnd"/>
      <w:r w:rsidRPr="00FE247B">
        <w:t>». Виды многостраничных печатных изданий и особенности верстки каждого.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Понятия «</w:t>
      </w:r>
      <w:proofErr w:type="spellStart"/>
      <w:r w:rsidRPr="00FE247B">
        <w:t>типографика</w:t>
      </w:r>
      <w:proofErr w:type="spellEnd"/>
      <w:r w:rsidRPr="00FE247B">
        <w:t>», «</w:t>
      </w:r>
      <w:proofErr w:type="spellStart"/>
      <w:r w:rsidRPr="00FE247B">
        <w:t>микротипографика</w:t>
      </w:r>
      <w:proofErr w:type="spellEnd"/>
      <w:r w:rsidRPr="00FE247B">
        <w:t>», «</w:t>
      </w:r>
      <w:proofErr w:type="spellStart"/>
      <w:r w:rsidRPr="00FE247B">
        <w:t>макротипографика</w:t>
      </w:r>
      <w:proofErr w:type="spellEnd"/>
      <w:r w:rsidRPr="00FE247B">
        <w:t>».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Значение, роль полей и пробельных элементов в редактировании. Виды и особенности создания в зависимости от назначения издания.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proofErr w:type="spellStart"/>
      <w:r w:rsidRPr="00FE247B">
        <w:t>Колофон</w:t>
      </w:r>
      <w:proofErr w:type="spellEnd"/>
      <w:r w:rsidRPr="00FE247B">
        <w:t xml:space="preserve"> и его составляющие. 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 xml:space="preserve">Виды вставки иллюстрации в страницу.  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Титул многостраничного печатного издания. Виды, варианты.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 xml:space="preserve">Способы визуального структурирования текста.  Варианты оформления абзацев. </w:t>
      </w:r>
    </w:p>
    <w:p w:rsidR="00FE247B" w:rsidRP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Способы выделения текста.</w:t>
      </w:r>
    </w:p>
    <w:p w:rsidR="00FE247B" w:rsidRDefault="00FE247B" w:rsidP="00FE247B">
      <w:pPr>
        <w:numPr>
          <w:ilvl w:val="0"/>
          <w:numId w:val="23"/>
        </w:numPr>
        <w:tabs>
          <w:tab w:val="left" w:pos="426"/>
        </w:tabs>
        <w:suppressAutoHyphens w:val="0"/>
        <w:ind w:left="0" w:firstLine="0"/>
      </w:pPr>
      <w:r w:rsidRPr="00FE247B">
        <w:t>Эстетические требования к шрифту. Влияние назначения издания/проекта на выбор гарнитуры.</w:t>
      </w:r>
    </w:p>
    <w:p w:rsidR="00FE247B" w:rsidRDefault="00FE247B">
      <w:pPr>
        <w:suppressAutoHyphens w:val="0"/>
        <w:jc w:val="center"/>
      </w:pPr>
      <w:r>
        <w:br w:type="page"/>
      </w:r>
    </w:p>
    <w:p w:rsidR="00FE247B" w:rsidRPr="00FE247B" w:rsidRDefault="00FE247B" w:rsidP="00FE247B">
      <w:pPr>
        <w:widowControl w:val="0"/>
        <w:autoSpaceDE w:val="0"/>
        <w:autoSpaceDN w:val="0"/>
        <w:adjustRightInd w:val="0"/>
        <w:rPr>
          <w:b/>
          <w:lang w:eastAsia="zh-CN"/>
        </w:rPr>
      </w:pPr>
      <w:r w:rsidRPr="00FE247B">
        <w:rPr>
          <w:b/>
          <w:lang w:eastAsia="zh-CN"/>
        </w:rPr>
        <w:lastRenderedPageBreak/>
        <w:t>Вопросы к зачету/экзамену</w:t>
      </w:r>
      <w:r>
        <w:rPr>
          <w:b/>
          <w:lang w:eastAsia="zh-CN"/>
        </w:rPr>
        <w:t xml:space="preserve"> по дисциплине «Рекламные технологии»</w:t>
      </w:r>
    </w:p>
    <w:p w:rsidR="00FE247B" w:rsidRPr="00FE247B" w:rsidRDefault="00FE247B" w:rsidP="00FE247B">
      <w:pPr>
        <w:widowControl w:val="0"/>
        <w:autoSpaceDE w:val="0"/>
        <w:autoSpaceDN w:val="0"/>
        <w:adjustRightInd w:val="0"/>
        <w:ind w:left="540"/>
        <w:jc w:val="both"/>
        <w:rPr>
          <w:b/>
          <w:lang w:eastAsia="zh-CN"/>
        </w:rPr>
      </w:pPr>
    </w:p>
    <w:p w:rsidR="00FE247B" w:rsidRPr="00FE247B" w:rsidRDefault="00FE247B" w:rsidP="00FE247B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5"/>
          <w:lang w:eastAsia="ru-RU"/>
        </w:rPr>
      </w:pPr>
      <w:r w:rsidRPr="00FE247B">
        <w:rPr>
          <w:snapToGrid w:val="0"/>
          <w:color w:val="000000"/>
          <w:lang w:eastAsia="ru-RU"/>
        </w:rPr>
        <w:t>Роль и значение рекламы на современном этапе развития общества.</w:t>
      </w:r>
    </w:p>
    <w:p w:rsidR="00FE247B" w:rsidRPr="00FE247B" w:rsidRDefault="00FE247B" w:rsidP="00FE247B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5"/>
          <w:lang w:eastAsia="ru-RU"/>
        </w:rPr>
      </w:pPr>
      <w:r w:rsidRPr="00FE247B">
        <w:rPr>
          <w:snapToGrid w:val="0"/>
          <w:color w:val="000000"/>
          <w:lang w:eastAsia="ru-RU"/>
        </w:rPr>
        <w:t xml:space="preserve">Основные понятия и наиболее важные статьи Федерального Закона «О </w:t>
      </w:r>
      <w:r w:rsidRPr="00FE247B">
        <w:rPr>
          <w:snapToGrid w:val="0"/>
          <w:color w:val="000000"/>
          <w:spacing w:val="-2"/>
          <w:lang w:eastAsia="ru-RU"/>
        </w:rPr>
        <w:t>рекламе».</w:t>
      </w:r>
    </w:p>
    <w:p w:rsidR="00FE247B" w:rsidRPr="00FE247B" w:rsidRDefault="00FE247B" w:rsidP="00FE247B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9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>Кодекс рекламной практики.</w:t>
      </w:r>
    </w:p>
    <w:p w:rsidR="00FE247B" w:rsidRPr="00FE247B" w:rsidRDefault="00FE247B" w:rsidP="00FE247B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4"/>
          <w:lang w:eastAsia="ru-RU"/>
        </w:rPr>
      </w:pPr>
      <w:r w:rsidRPr="00FE247B">
        <w:rPr>
          <w:snapToGrid w:val="0"/>
          <w:color w:val="000000"/>
          <w:lang w:eastAsia="ru-RU"/>
        </w:rPr>
        <w:t xml:space="preserve">Влияние внешних и внутренних факторов на процесс восприятия </w:t>
      </w:r>
      <w:r w:rsidRPr="00FE247B">
        <w:rPr>
          <w:snapToGrid w:val="0"/>
          <w:color w:val="000000"/>
          <w:spacing w:val="-2"/>
          <w:lang w:eastAsia="ru-RU"/>
        </w:rPr>
        <w:t xml:space="preserve">рекламы потребителем. Особенности применения методов внушения и </w:t>
      </w:r>
      <w:r w:rsidRPr="00FE247B">
        <w:rPr>
          <w:snapToGrid w:val="0"/>
          <w:color w:val="000000"/>
          <w:lang w:eastAsia="ru-RU"/>
        </w:rPr>
        <w:t>убеждения.</w:t>
      </w:r>
    </w:p>
    <w:p w:rsidR="00FE247B" w:rsidRPr="00FE247B" w:rsidRDefault="00FE247B" w:rsidP="00FE247B">
      <w:pPr>
        <w:widowControl w:val="0"/>
        <w:numPr>
          <w:ilvl w:val="0"/>
          <w:numId w:val="24"/>
        </w:numPr>
        <w:shd w:val="clear" w:color="auto" w:fill="FFFFFF"/>
        <w:tabs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4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 xml:space="preserve">Процесс воздействия и восприятия рекламы. Цвет, звук, форма, движение </w:t>
      </w:r>
      <w:r w:rsidRPr="00FE247B">
        <w:rPr>
          <w:snapToGrid w:val="0"/>
          <w:color w:val="000000"/>
          <w:lang w:eastAsia="ru-RU"/>
        </w:rPr>
        <w:t>как средства воздействия на психику потребителя.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720"/>
          <w:tab w:val="left" w:pos="993"/>
        </w:tabs>
        <w:suppressAutoHyphens w:val="0"/>
        <w:jc w:val="both"/>
        <w:rPr>
          <w:rFonts w:ascii="Arial" w:hAnsi="Arial"/>
          <w:snapToGrid w:val="0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 xml:space="preserve">8. Понятие системы маркетинговых коммуникаций. Охарактеризовать </w:t>
      </w:r>
      <w:r w:rsidRPr="00FE247B">
        <w:rPr>
          <w:snapToGrid w:val="0"/>
          <w:color w:val="000000"/>
          <w:spacing w:val="1"/>
          <w:lang w:eastAsia="ru-RU"/>
        </w:rPr>
        <w:t>основные средства маркетинговых коммуникаций.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720"/>
          <w:tab w:val="left" w:pos="993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>9. Роль и значение рекламы в системе маркетинговых коммуникаций.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>12. Классификация рекламных средств. Выбор рекламных средств.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</w:tabs>
        <w:suppressAutoHyphens w:val="0"/>
        <w:jc w:val="both"/>
        <w:rPr>
          <w:snapToGrid w:val="0"/>
          <w:color w:val="000000"/>
          <w:spacing w:val="-2"/>
          <w:lang w:eastAsia="ru-RU"/>
        </w:rPr>
      </w:pPr>
      <w:r w:rsidRPr="00FE247B">
        <w:rPr>
          <w:snapToGrid w:val="0"/>
          <w:color w:val="000000"/>
          <w:lang w:eastAsia="ru-RU"/>
        </w:rPr>
        <w:t xml:space="preserve">13. </w:t>
      </w:r>
      <w:r w:rsidRPr="00FE247B">
        <w:rPr>
          <w:snapToGrid w:val="0"/>
          <w:color w:val="000000"/>
          <w:spacing w:val="-2"/>
          <w:lang w:eastAsia="ru-RU"/>
        </w:rPr>
        <w:t>Достоинства и недостатки печатной рекламы. Виды печатной рекламы.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</w:tabs>
        <w:suppressAutoHyphens w:val="0"/>
        <w:jc w:val="both"/>
        <w:rPr>
          <w:snapToGrid w:val="0"/>
          <w:color w:val="000000"/>
          <w:spacing w:val="-1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>14. Особенности создания рекламы с помощью печатных материалов.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</w:tabs>
        <w:suppressAutoHyphens w:val="0"/>
        <w:jc w:val="both"/>
        <w:rPr>
          <w:snapToGrid w:val="0"/>
          <w:color w:val="000000"/>
          <w:spacing w:val="2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 xml:space="preserve">15. </w:t>
      </w:r>
      <w:r w:rsidRPr="00FE247B">
        <w:rPr>
          <w:snapToGrid w:val="0"/>
          <w:color w:val="000000"/>
          <w:spacing w:val="2"/>
          <w:lang w:eastAsia="ru-RU"/>
        </w:rPr>
        <w:t>Аудиовизуальная реклама. Виды, черты, преимущества и недостатки.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1"/>
          <w:lang w:eastAsia="ru-RU"/>
        </w:rPr>
        <w:t xml:space="preserve">16. Специфика производства рекламы на радио. Виды радиорекламы. Ее </w:t>
      </w:r>
      <w:r w:rsidRPr="00FE247B">
        <w:rPr>
          <w:snapToGrid w:val="0"/>
          <w:color w:val="000000"/>
          <w:lang w:eastAsia="ru-RU"/>
        </w:rPr>
        <w:t xml:space="preserve">достоинства и недостатки.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 xml:space="preserve">17. Телевизионная реклама. Подготовка рекламной кампании на </w:t>
      </w:r>
      <w:r w:rsidRPr="00FE247B">
        <w:rPr>
          <w:snapToGrid w:val="0"/>
          <w:color w:val="000000"/>
          <w:lang w:eastAsia="ru-RU"/>
        </w:rPr>
        <w:t xml:space="preserve">телевидении. Виды ТВ-рекламы.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spacing w:val="-1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 xml:space="preserve">18. Особенности проведения сегментации целевой аудитории с помощью </w:t>
      </w:r>
      <w:r w:rsidRPr="00FE247B">
        <w:rPr>
          <w:snapToGrid w:val="0"/>
          <w:color w:val="000000"/>
          <w:spacing w:val="-1"/>
          <w:lang w:eastAsia="ru-RU"/>
        </w:rPr>
        <w:t>эфирного времени и выбора канала. Концепция эффективного ТВ-ролика.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spacing w:val="1"/>
          <w:lang w:eastAsia="ru-RU"/>
        </w:rPr>
      </w:pPr>
      <w:r w:rsidRPr="00FE247B">
        <w:rPr>
          <w:snapToGrid w:val="0"/>
          <w:color w:val="000000"/>
          <w:spacing w:val="1"/>
          <w:lang w:eastAsia="ru-RU"/>
        </w:rPr>
        <w:t xml:space="preserve">19. Преимущества и недостатки прямой почтовой рекламы. Базы адресов.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 xml:space="preserve">20. Выставки и ярмарки как одна из древнейших форм продвижения </w:t>
      </w:r>
      <w:r w:rsidRPr="00FE247B">
        <w:rPr>
          <w:snapToGrid w:val="0"/>
          <w:color w:val="000000"/>
          <w:lang w:eastAsia="ru-RU"/>
        </w:rPr>
        <w:t xml:space="preserve">продукции. Процесс организации выставок.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>21. Особенности и этапы процесса участия фирмы в выставке.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1"/>
          <w:lang w:eastAsia="ru-RU"/>
        </w:rPr>
        <w:t xml:space="preserve">22. Виды и правила создания наружной рекламы. Современные технологии </w:t>
      </w:r>
      <w:r w:rsidRPr="00FE247B">
        <w:rPr>
          <w:snapToGrid w:val="0"/>
          <w:color w:val="000000"/>
          <w:lang w:eastAsia="ru-RU"/>
        </w:rPr>
        <w:t>наружной рекламы, ее преимущества и недостатки.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-3"/>
          <w:lang w:eastAsia="ru-RU"/>
        </w:rPr>
        <w:t xml:space="preserve">23. Классификация сувенирной продукции. Особенности ее создания и </w:t>
      </w:r>
      <w:r w:rsidRPr="00FE247B">
        <w:rPr>
          <w:snapToGrid w:val="0"/>
          <w:color w:val="000000"/>
          <w:lang w:eastAsia="ru-RU"/>
        </w:rPr>
        <w:t xml:space="preserve">распространения. Использование фирменной символики.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 xml:space="preserve">24. Цели и функции сувенирной рекламы.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rFonts w:ascii="Arial" w:hAnsi="Arial"/>
          <w:snapToGrid w:val="0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 xml:space="preserve">25. Классификация витрин, способы их оформления. Значение дизайна </w:t>
      </w:r>
      <w:r w:rsidRPr="00FE247B">
        <w:rPr>
          <w:snapToGrid w:val="0"/>
          <w:color w:val="000000"/>
          <w:lang w:eastAsia="ru-RU"/>
        </w:rPr>
        <w:t>витрин в коммерческой деятельности магазинов.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rFonts w:ascii="Arial" w:hAnsi="Arial"/>
          <w:snapToGrid w:val="0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>26: Интерактивная реклама. Реклама в Интернете. Списки рассылок. Понятие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5155"/>
          <w:tab w:val="left" w:pos="9355"/>
        </w:tabs>
        <w:suppressAutoHyphens w:val="0"/>
        <w:jc w:val="both"/>
        <w:rPr>
          <w:rFonts w:ascii="Arial" w:hAnsi="Arial"/>
          <w:snapToGrid w:val="0"/>
          <w:lang w:eastAsia="ru-RU"/>
        </w:rPr>
      </w:pPr>
      <w:r w:rsidRPr="00FE247B">
        <w:rPr>
          <w:snapToGrid w:val="0"/>
          <w:color w:val="000000"/>
          <w:spacing w:val="-5"/>
          <w:lang w:eastAsia="ru-RU"/>
        </w:rPr>
        <w:t>спама.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360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>28. Основные этапы разработки рекламной кампании. Их классификация.</w:t>
      </w:r>
    </w:p>
    <w:p w:rsidR="00FE247B" w:rsidRDefault="00FE247B" w:rsidP="00FE247B">
      <w:pPr>
        <w:tabs>
          <w:tab w:val="num" w:pos="360"/>
          <w:tab w:val="left" w:pos="426"/>
        </w:tabs>
        <w:suppressAutoHyphens w:val="0"/>
        <w:rPr>
          <w:color w:val="000000"/>
          <w:lang w:eastAsia="zh-CN"/>
        </w:rPr>
      </w:pPr>
      <w:r w:rsidRPr="00FE247B">
        <w:rPr>
          <w:color w:val="000000"/>
          <w:spacing w:val="-3"/>
          <w:lang w:eastAsia="zh-CN"/>
        </w:rPr>
        <w:t xml:space="preserve">30. Способы оценки психологической эффективности рекламы. Приемы </w:t>
      </w:r>
      <w:r w:rsidRPr="00FE247B">
        <w:rPr>
          <w:color w:val="000000"/>
          <w:lang w:eastAsia="zh-CN"/>
        </w:rPr>
        <w:t>повышения её эффективности.</w:t>
      </w:r>
    </w:p>
    <w:p w:rsidR="00FE247B" w:rsidRDefault="00FE247B">
      <w:pPr>
        <w:suppressAutoHyphens w:val="0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br w:type="page"/>
      </w:r>
    </w:p>
    <w:p w:rsidR="00FE247B" w:rsidRPr="00FE247B" w:rsidRDefault="00FE247B" w:rsidP="00FE247B">
      <w:pPr>
        <w:widowControl w:val="0"/>
        <w:autoSpaceDE w:val="0"/>
        <w:autoSpaceDN w:val="0"/>
        <w:adjustRightInd w:val="0"/>
        <w:ind w:firstLine="709"/>
        <w:jc w:val="both"/>
        <w:rPr>
          <w:b/>
          <w:lang w:eastAsia="zh-CN"/>
        </w:rPr>
      </w:pPr>
      <w:r w:rsidRPr="00FE247B">
        <w:rPr>
          <w:b/>
          <w:lang w:eastAsia="zh-CN"/>
        </w:rPr>
        <w:lastRenderedPageBreak/>
        <w:t>Вопросы к зачету/экзамену</w:t>
      </w:r>
      <w:r>
        <w:rPr>
          <w:b/>
          <w:lang w:eastAsia="zh-CN"/>
        </w:rPr>
        <w:t xml:space="preserve"> по дисциплине «Организация и сопровождение рекламных кампаний»</w:t>
      </w:r>
    </w:p>
    <w:p w:rsidR="00FE247B" w:rsidRPr="00FE247B" w:rsidRDefault="00FE247B" w:rsidP="00FE247B">
      <w:pPr>
        <w:widowControl w:val="0"/>
        <w:autoSpaceDE w:val="0"/>
        <w:autoSpaceDN w:val="0"/>
        <w:adjustRightInd w:val="0"/>
        <w:ind w:left="540"/>
        <w:jc w:val="both"/>
        <w:rPr>
          <w:b/>
          <w:lang w:eastAsia="zh-CN"/>
        </w:rPr>
      </w:pPr>
    </w:p>
    <w:p w:rsidR="00FE247B" w:rsidRPr="00FE247B" w:rsidRDefault="00FE247B" w:rsidP="00FE247B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num" w:pos="0"/>
          <w:tab w:val="left" w:pos="426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28"/>
          <w:lang w:eastAsia="ru-RU"/>
        </w:rPr>
      </w:pPr>
      <w:r w:rsidRPr="00FE247B">
        <w:rPr>
          <w:snapToGrid w:val="0"/>
          <w:color w:val="000000"/>
          <w:lang w:eastAsia="ru-RU"/>
        </w:rPr>
        <w:t>История возникновения и развития рекламы.</w:t>
      </w:r>
    </w:p>
    <w:p w:rsidR="00FE247B" w:rsidRPr="00FE247B" w:rsidRDefault="00FE247B" w:rsidP="00FE247B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num" w:pos="0"/>
          <w:tab w:val="left" w:pos="426"/>
          <w:tab w:val="left" w:pos="710"/>
          <w:tab w:val="left" w:pos="993"/>
          <w:tab w:val="left" w:pos="9355"/>
        </w:tabs>
        <w:suppressAutoHyphens w:val="0"/>
        <w:ind w:left="0" w:firstLine="0"/>
        <w:jc w:val="both"/>
        <w:rPr>
          <w:snapToGrid w:val="0"/>
          <w:color w:val="000000"/>
          <w:spacing w:val="-15"/>
          <w:lang w:eastAsia="ru-RU"/>
        </w:rPr>
      </w:pPr>
      <w:r w:rsidRPr="00FE247B">
        <w:rPr>
          <w:snapToGrid w:val="0"/>
          <w:color w:val="000000"/>
          <w:spacing w:val="-4"/>
          <w:lang w:eastAsia="ru-RU"/>
        </w:rPr>
        <w:t xml:space="preserve">История развития рекламы в России. Современные проблемы </w:t>
      </w:r>
      <w:r w:rsidRPr="00FE247B">
        <w:rPr>
          <w:snapToGrid w:val="0"/>
          <w:color w:val="000000"/>
          <w:lang w:eastAsia="ru-RU"/>
        </w:rPr>
        <w:t>функционирования российского рекламного рынка.</w:t>
      </w:r>
    </w:p>
    <w:p w:rsidR="00FE247B" w:rsidRPr="00FE247B" w:rsidRDefault="00FE247B" w:rsidP="00FE247B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num" w:pos="0"/>
          <w:tab w:val="left" w:pos="426"/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5"/>
          <w:lang w:eastAsia="ru-RU"/>
        </w:rPr>
      </w:pPr>
      <w:r w:rsidRPr="00FE247B">
        <w:rPr>
          <w:snapToGrid w:val="0"/>
          <w:color w:val="000000"/>
          <w:lang w:eastAsia="ru-RU"/>
        </w:rPr>
        <w:t>Роль и значение рекламы на современном этапе развития общества.</w:t>
      </w:r>
    </w:p>
    <w:p w:rsidR="00FE247B" w:rsidRPr="00FE247B" w:rsidRDefault="00FE247B" w:rsidP="00FE247B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num" w:pos="0"/>
          <w:tab w:val="left" w:pos="426"/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5"/>
          <w:lang w:eastAsia="ru-RU"/>
        </w:rPr>
      </w:pPr>
      <w:r w:rsidRPr="00FE247B">
        <w:rPr>
          <w:snapToGrid w:val="0"/>
          <w:color w:val="000000"/>
          <w:lang w:eastAsia="ru-RU"/>
        </w:rPr>
        <w:t xml:space="preserve">Основные понятия и наиболее важные статьи Федерального Закона «О </w:t>
      </w:r>
      <w:r w:rsidRPr="00FE247B">
        <w:rPr>
          <w:snapToGrid w:val="0"/>
          <w:color w:val="000000"/>
          <w:spacing w:val="-2"/>
          <w:lang w:eastAsia="ru-RU"/>
        </w:rPr>
        <w:t>рекламе».</w:t>
      </w:r>
    </w:p>
    <w:p w:rsidR="00FE247B" w:rsidRPr="00FE247B" w:rsidRDefault="00FE247B" w:rsidP="00FE247B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num" w:pos="0"/>
          <w:tab w:val="left" w:pos="426"/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9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 xml:space="preserve"> Кодекс рекламной практики.</w:t>
      </w:r>
    </w:p>
    <w:p w:rsidR="00FE247B" w:rsidRPr="00FE247B" w:rsidRDefault="00FE247B" w:rsidP="00FE247B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num" w:pos="0"/>
          <w:tab w:val="left" w:pos="426"/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4"/>
          <w:lang w:eastAsia="ru-RU"/>
        </w:rPr>
      </w:pPr>
      <w:r w:rsidRPr="00FE247B">
        <w:rPr>
          <w:snapToGrid w:val="0"/>
          <w:color w:val="000000"/>
          <w:lang w:eastAsia="ru-RU"/>
        </w:rPr>
        <w:t xml:space="preserve">Влияние внешних и внутренних факторов на процесс восприятия </w:t>
      </w:r>
      <w:r w:rsidRPr="00FE247B">
        <w:rPr>
          <w:snapToGrid w:val="0"/>
          <w:color w:val="000000"/>
          <w:spacing w:val="-2"/>
          <w:lang w:eastAsia="ru-RU"/>
        </w:rPr>
        <w:t xml:space="preserve">рекламы потребителем. Особенности применения методов внушения и </w:t>
      </w:r>
      <w:r w:rsidRPr="00FE247B">
        <w:rPr>
          <w:snapToGrid w:val="0"/>
          <w:color w:val="000000"/>
          <w:lang w:eastAsia="ru-RU"/>
        </w:rPr>
        <w:t>убеждения.</w:t>
      </w:r>
    </w:p>
    <w:p w:rsidR="00FE247B" w:rsidRPr="00FE247B" w:rsidRDefault="00FE247B" w:rsidP="00FE247B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num" w:pos="0"/>
          <w:tab w:val="left" w:pos="426"/>
          <w:tab w:val="left" w:pos="710"/>
          <w:tab w:val="left" w:pos="993"/>
        </w:tabs>
        <w:suppressAutoHyphens w:val="0"/>
        <w:ind w:left="0" w:firstLine="0"/>
        <w:jc w:val="both"/>
        <w:rPr>
          <w:snapToGrid w:val="0"/>
          <w:color w:val="000000"/>
          <w:spacing w:val="-14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 xml:space="preserve">Процесс воздействия и восприятия рекламы. Цвет, звук, форма, движение </w:t>
      </w:r>
      <w:r w:rsidRPr="00FE247B">
        <w:rPr>
          <w:snapToGrid w:val="0"/>
          <w:color w:val="000000"/>
          <w:lang w:eastAsia="ru-RU"/>
        </w:rPr>
        <w:t>как средства воздействия на психику потребителя.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720"/>
          <w:tab w:val="left" w:pos="993"/>
        </w:tabs>
        <w:suppressAutoHyphens w:val="0"/>
        <w:jc w:val="both"/>
        <w:rPr>
          <w:rFonts w:ascii="Arial" w:hAnsi="Arial"/>
          <w:snapToGrid w:val="0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 xml:space="preserve">8. Понятие системы маркетинговых коммуникаций. Охарактеризовать </w:t>
      </w:r>
      <w:r w:rsidRPr="00FE247B">
        <w:rPr>
          <w:snapToGrid w:val="0"/>
          <w:color w:val="000000"/>
          <w:spacing w:val="1"/>
          <w:lang w:eastAsia="ru-RU"/>
        </w:rPr>
        <w:t xml:space="preserve">основные средства маркетинговых коммуникаций.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720"/>
          <w:tab w:val="left" w:pos="993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>9. Роль и значение рекламы в системе маркетинговых коммуникаций.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720"/>
          <w:tab w:val="left" w:pos="993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 xml:space="preserve">10. Прямой маркетинг как одно из наиболее эффективных средств </w:t>
      </w:r>
      <w:r w:rsidRPr="00FE247B">
        <w:rPr>
          <w:snapToGrid w:val="0"/>
          <w:color w:val="000000"/>
          <w:lang w:eastAsia="ru-RU"/>
        </w:rPr>
        <w:t xml:space="preserve">маркетинговых коммуникаций. </w:t>
      </w:r>
      <w:proofErr w:type="spellStart"/>
      <w:r w:rsidRPr="00FE247B">
        <w:rPr>
          <w:snapToGrid w:val="0"/>
          <w:color w:val="000000"/>
          <w:lang w:eastAsia="ru-RU"/>
        </w:rPr>
        <w:t>Директ-мэйл</w:t>
      </w:r>
      <w:proofErr w:type="spellEnd"/>
      <w:r w:rsidRPr="00FE247B">
        <w:rPr>
          <w:snapToGrid w:val="0"/>
          <w:color w:val="000000"/>
          <w:lang w:eastAsia="ru-RU"/>
        </w:rPr>
        <w:t xml:space="preserve"> маркетинг. Перспективы развития прямого маркетинга в России и за рубежом.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spacing w:val="-2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>11. Стимулирование сбыта как средство эффективного краткосрочного воздействия на поведение потребителей. Виды стимулирующих приемов.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>12. Классификация рекламных средств. Выбор рекламных средств.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</w:tabs>
        <w:suppressAutoHyphens w:val="0"/>
        <w:jc w:val="both"/>
        <w:rPr>
          <w:snapToGrid w:val="0"/>
          <w:color w:val="000000"/>
          <w:spacing w:val="-2"/>
          <w:lang w:eastAsia="ru-RU"/>
        </w:rPr>
      </w:pPr>
      <w:r w:rsidRPr="00FE247B">
        <w:rPr>
          <w:snapToGrid w:val="0"/>
          <w:color w:val="000000"/>
          <w:lang w:eastAsia="ru-RU"/>
        </w:rPr>
        <w:t xml:space="preserve">13. </w:t>
      </w:r>
      <w:r w:rsidRPr="00FE247B">
        <w:rPr>
          <w:snapToGrid w:val="0"/>
          <w:color w:val="000000"/>
          <w:spacing w:val="-2"/>
          <w:lang w:eastAsia="ru-RU"/>
        </w:rPr>
        <w:t>Достоинства и недостатки печатной рекламы. Виды печатной рекламы.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</w:tabs>
        <w:suppressAutoHyphens w:val="0"/>
        <w:jc w:val="both"/>
        <w:rPr>
          <w:snapToGrid w:val="0"/>
          <w:color w:val="000000"/>
          <w:spacing w:val="-1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>14. Особенности создания рекламы с помощью печатных материалов.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</w:tabs>
        <w:suppressAutoHyphens w:val="0"/>
        <w:jc w:val="both"/>
        <w:rPr>
          <w:snapToGrid w:val="0"/>
          <w:color w:val="000000"/>
          <w:spacing w:val="2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 xml:space="preserve">15. </w:t>
      </w:r>
      <w:r w:rsidRPr="00FE247B">
        <w:rPr>
          <w:snapToGrid w:val="0"/>
          <w:color w:val="000000"/>
          <w:spacing w:val="2"/>
          <w:lang w:eastAsia="ru-RU"/>
        </w:rPr>
        <w:t>Аудиовизуальная реклама. Виды, черты, преимущества и недостатки.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1"/>
          <w:lang w:eastAsia="ru-RU"/>
        </w:rPr>
        <w:t xml:space="preserve">16. Специфика производства рекламы на радио. Виды радиорекламы. Ее </w:t>
      </w:r>
      <w:r w:rsidRPr="00FE247B">
        <w:rPr>
          <w:snapToGrid w:val="0"/>
          <w:color w:val="000000"/>
          <w:lang w:eastAsia="ru-RU"/>
        </w:rPr>
        <w:t xml:space="preserve">достоинства и недостатки.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 xml:space="preserve">17. Телевизионная реклама. Подготовка рекламной кампании на </w:t>
      </w:r>
      <w:r w:rsidRPr="00FE247B">
        <w:rPr>
          <w:snapToGrid w:val="0"/>
          <w:color w:val="000000"/>
          <w:lang w:eastAsia="ru-RU"/>
        </w:rPr>
        <w:t xml:space="preserve">телевидении. Виды ТВ-рекламы.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spacing w:val="-1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 xml:space="preserve">18. Особенности проведения сегментации целевой аудитории с помощью </w:t>
      </w:r>
      <w:r w:rsidRPr="00FE247B">
        <w:rPr>
          <w:snapToGrid w:val="0"/>
          <w:color w:val="000000"/>
          <w:spacing w:val="-1"/>
          <w:lang w:eastAsia="ru-RU"/>
        </w:rPr>
        <w:t>эфирного времени и выбора канала. Концепция эффективного ТВ-ролика.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spacing w:val="1"/>
          <w:lang w:eastAsia="ru-RU"/>
        </w:rPr>
      </w:pPr>
      <w:r w:rsidRPr="00FE247B">
        <w:rPr>
          <w:snapToGrid w:val="0"/>
          <w:color w:val="000000"/>
          <w:spacing w:val="1"/>
          <w:lang w:eastAsia="ru-RU"/>
        </w:rPr>
        <w:t xml:space="preserve">19. Преимущества и недостатки прямой почтовой рекламы. Базы адресов.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 xml:space="preserve">20. Выставки и ярмарки как одна из древнейших форм продвижения </w:t>
      </w:r>
      <w:r w:rsidRPr="00FE247B">
        <w:rPr>
          <w:snapToGrid w:val="0"/>
          <w:color w:val="000000"/>
          <w:lang w:eastAsia="ru-RU"/>
        </w:rPr>
        <w:t xml:space="preserve">продукции. Процесс организации выставок.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>21. Особенности и этапы процесса участия фирмы в выставке.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1"/>
          <w:lang w:eastAsia="ru-RU"/>
        </w:rPr>
        <w:t xml:space="preserve">22. Виды и правила создания наружной рекламы. Современные технологии </w:t>
      </w:r>
      <w:r w:rsidRPr="00FE247B">
        <w:rPr>
          <w:snapToGrid w:val="0"/>
          <w:color w:val="000000"/>
          <w:lang w:eastAsia="ru-RU"/>
        </w:rPr>
        <w:t>наружной рекламы, ее преимущества и недостатки.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spacing w:val="-3"/>
          <w:lang w:eastAsia="ru-RU"/>
        </w:rPr>
        <w:t xml:space="preserve">23. Классификация сувенирной продукции. Особенности ее создания и </w:t>
      </w:r>
      <w:r w:rsidRPr="00FE247B">
        <w:rPr>
          <w:snapToGrid w:val="0"/>
          <w:color w:val="000000"/>
          <w:lang w:eastAsia="ru-RU"/>
        </w:rPr>
        <w:t xml:space="preserve">распространения. Использование фирменной символики.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 xml:space="preserve">24. Цели и функции сувенирной рекламы. 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rFonts w:ascii="Arial" w:hAnsi="Arial"/>
          <w:snapToGrid w:val="0"/>
          <w:lang w:eastAsia="ru-RU"/>
        </w:rPr>
      </w:pPr>
      <w:r w:rsidRPr="00FE247B">
        <w:rPr>
          <w:snapToGrid w:val="0"/>
          <w:color w:val="000000"/>
          <w:spacing w:val="-2"/>
          <w:lang w:eastAsia="ru-RU"/>
        </w:rPr>
        <w:t xml:space="preserve">25. Классификация витрин, способы их оформления. Значение дизайна </w:t>
      </w:r>
      <w:r w:rsidRPr="00FE247B">
        <w:rPr>
          <w:snapToGrid w:val="0"/>
          <w:color w:val="000000"/>
          <w:lang w:eastAsia="ru-RU"/>
        </w:rPr>
        <w:t>витрин в коммерческой деятельности магазинов.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rFonts w:ascii="Arial" w:hAnsi="Arial"/>
          <w:snapToGrid w:val="0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>26: Интерактивная реклама. Реклама в Интернете. Списки рассылок. Понятие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5155"/>
          <w:tab w:val="left" w:pos="9355"/>
        </w:tabs>
        <w:suppressAutoHyphens w:val="0"/>
        <w:jc w:val="both"/>
        <w:rPr>
          <w:rFonts w:ascii="Arial" w:hAnsi="Arial"/>
          <w:snapToGrid w:val="0"/>
          <w:lang w:eastAsia="ru-RU"/>
        </w:rPr>
      </w:pPr>
      <w:r w:rsidRPr="00FE247B">
        <w:rPr>
          <w:snapToGrid w:val="0"/>
          <w:color w:val="000000"/>
          <w:spacing w:val="-5"/>
          <w:lang w:eastAsia="ru-RU"/>
        </w:rPr>
        <w:t>спама.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>27. Функции рекламных агентств, их виды. Организационная структура и</w:t>
      </w:r>
      <w:r w:rsidRPr="00FE247B">
        <w:rPr>
          <w:snapToGrid w:val="0"/>
          <w:color w:val="000000"/>
          <w:spacing w:val="-4"/>
          <w:lang w:eastAsia="ru-RU"/>
        </w:rPr>
        <w:t xml:space="preserve"> должностные обязанности специалистов рекламного агентства.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snapToGrid w:val="0"/>
          <w:color w:val="000000"/>
          <w:lang w:eastAsia="ru-RU"/>
        </w:rPr>
      </w:pPr>
      <w:r w:rsidRPr="00FE247B">
        <w:rPr>
          <w:snapToGrid w:val="0"/>
          <w:color w:val="000000"/>
          <w:lang w:eastAsia="ru-RU"/>
        </w:rPr>
        <w:t>28. Основные этапы разработки рекламной кампании. Их классификация.</w:t>
      </w:r>
    </w:p>
    <w:p w:rsidR="00FE247B" w:rsidRPr="00FE247B" w:rsidRDefault="00FE247B" w:rsidP="00FE247B">
      <w:pPr>
        <w:widowControl w:val="0"/>
        <w:shd w:val="clear" w:color="auto" w:fill="FFFFFF"/>
        <w:tabs>
          <w:tab w:val="num" w:pos="0"/>
          <w:tab w:val="left" w:pos="426"/>
          <w:tab w:val="left" w:pos="993"/>
          <w:tab w:val="left" w:pos="9355"/>
        </w:tabs>
        <w:suppressAutoHyphens w:val="0"/>
        <w:jc w:val="both"/>
        <w:rPr>
          <w:rFonts w:ascii="Arial" w:hAnsi="Arial"/>
          <w:snapToGrid w:val="0"/>
          <w:lang w:eastAsia="ru-RU"/>
        </w:rPr>
      </w:pPr>
      <w:r w:rsidRPr="00FE247B">
        <w:rPr>
          <w:snapToGrid w:val="0"/>
          <w:color w:val="000000"/>
          <w:spacing w:val="-1"/>
          <w:lang w:eastAsia="ru-RU"/>
        </w:rPr>
        <w:t xml:space="preserve">29. Экономическая эффективность рекламы. Методы расчета эффективности, </w:t>
      </w:r>
      <w:r w:rsidRPr="00FE247B">
        <w:rPr>
          <w:snapToGrid w:val="0"/>
          <w:color w:val="000000"/>
          <w:lang w:eastAsia="ru-RU"/>
        </w:rPr>
        <w:t>недостатки и достоинства этих методов.</w:t>
      </w:r>
    </w:p>
    <w:p w:rsidR="00FE247B" w:rsidRDefault="00FE247B" w:rsidP="00FE247B">
      <w:pPr>
        <w:tabs>
          <w:tab w:val="num" w:pos="0"/>
          <w:tab w:val="left" w:pos="426"/>
        </w:tabs>
        <w:suppressAutoHyphens w:val="0"/>
        <w:rPr>
          <w:color w:val="000000"/>
          <w:lang w:eastAsia="zh-CN"/>
        </w:rPr>
      </w:pPr>
      <w:r w:rsidRPr="00FE247B">
        <w:rPr>
          <w:color w:val="000000"/>
          <w:spacing w:val="-3"/>
          <w:lang w:eastAsia="zh-CN"/>
        </w:rPr>
        <w:t xml:space="preserve">30. Способы оценки психологической эффективности рекламы. Приемы </w:t>
      </w:r>
      <w:r w:rsidRPr="00FE247B">
        <w:rPr>
          <w:color w:val="000000"/>
          <w:lang w:eastAsia="zh-CN"/>
        </w:rPr>
        <w:t>повышения её эффективности.</w:t>
      </w:r>
    </w:p>
    <w:p w:rsidR="00FE247B" w:rsidRDefault="00FE247B">
      <w:pPr>
        <w:suppressAutoHyphens w:val="0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br w:type="page"/>
      </w:r>
    </w:p>
    <w:p w:rsidR="00A45F41" w:rsidRPr="00A45F41" w:rsidRDefault="00A45F41" w:rsidP="00A45F41">
      <w:pPr>
        <w:autoSpaceDE w:val="0"/>
        <w:autoSpaceDN w:val="0"/>
        <w:adjustRightInd w:val="0"/>
        <w:rPr>
          <w:b/>
          <w:lang w:eastAsia="zh-CN"/>
        </w:rPr>
      </w:pPr>
      <w:r>
        <w:rPr>
          <w:b/>
          <w:lang w:eastAsia="zh-CN"/>
        </w:rPr>
        <w:lastRenderedPageBreak/>
        <w:t>В</w:t>
      </w:r>
      <w:r w:rsidRPr="00A45F41">
        <w:rPr>
          <w:b/>
          <w:lang w:eastAsia="zh-CN"/>
        </w:rPr>
        <w:t xml:space="preserve">опрос к зачёту </w:t>
      </w:r>
      <w:r>
        <w:rPr>
          <w:b/>
          <w:lang w:eastAsia="zh-CN"/>
        </w:rPr>
        <w:t>/ экзамену по дисциплине «Режиссура и создание видеороликов»</w:t>
      </w:r>
    </w:p>
    <w:p w:rsidR="00A45F41" w:rsidRPr="00A45F41" w:rsidRDefault="00A45F41" w:rsidP="00A45F41">
      <w:pPr>
        <w:autoSpaceDE w:val="0"/>
        <w:autoSpaceDN w:val="0"/>
        <w:adjustRightInd w:val="0"/>
        <w:rPr>
          <w:lang w:eastAsia="ru-RU"/>
        </w:rPr>
      </w:pP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1.Что такое презентация?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2.Как запустить </w:t>
      </w:r>
      <w:proofErr w:type="spellStart"/>
      <w:r w:rsidRPr="00A45F41">
        <w:rPr>
          <w:lang w:eastAsia="ru-RU"/>
        </w:rPr>
        <w:t>Microsoft</w:t>
      </w:r>
      <w:proofErr w:type="spellEnd"/>
      <w:r w:rsidRPr="00A45F41">
        <w:rPr>
          <w:lang w:eastAsia="ru-RU"/>
        </w:rPr>
        <w:t xml:space="preserve"> </w:t>
      </w:r>
      <w:proofErr w:type="spellStart"/>
      <w:r w:rsidRPr="00A45F41">
        <w:rPr>
          <w:lang w:eastAsia="ru-RU"/>
        </w:rPr>
        <w:t>PowerPoint</w:t>
      </w:r>
      <w:proofErr w:type="spellEnd"/>
      <w:r w:rsidRPr="00A45F41">
        <w:rPr>
          <w:lang w:eastAsia="ru-RU"/>
        </w:rPr>
        <w:t xml:space="preserve">? Какие пути создания презентаций предлагает </w:t>
      </w:r>
      <w:proofErr w:type="spellStart"/>
      <w:r w:rsidRPr="00A45F41">
        <w:rPr>
          <w:lang w:eastAsia="ru-RU"/>
        </w:rPr>
        <w:t>PowerPoint</w:t>
      </w:r>
      <w:proofErr w:type="spellEnd"/>
      <w:r w:rsidRPr="00A45F41">
        <w:rPr>
          <w:lang w:eastAsia="ru-RU"/>
        </w:rPr>
        <w:t>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3.Какие режимы работы с презентацией имеет </w:t>
      </w:r>
      <w:proofErr w:type="spellStart"/>
      <w:r w:rsidRPr="00A45F41">
        <w:rPr>
          <w:lang w:eastAsia="ru-RU"/>
        </w:rPr>
        <w:t>PowerPoint</w:t>
      </w:r>
      <w:proofErr w:type="spellEnd"/>
      <w:r w:rsidRPr="00A45F41">
        <w:rPr>
          <w:lang w:eastAsia="ru-RU"/>
        </w:rPr>
        <w:t>? В чем преимущества и недостатки каждого режима?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4.Каково назначение областей окна </w:t>
      </w:r>
      <w:proofErr w:type="spellStart"/>
      <w:r w:rsidRPr="00A45F41">
        <w:rPr>
          <w:lang w:eastAsia="ru-RU"/>
        </w:rPr>
        <w:t>PowerPoint</w:t>
      </w:r>
      <w:proofErr w:type="spellEnd"/>
      <w:r w:rsidRPr="00A45F41">
        <w:rPr>
          <w:lang w:eastAsia="ru-RU"/>
        </w:rPr>
        <w:t xml:space="preserve"> в обычном режиме: структуры, слайда, заметок?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5.С какой целью используется объект </w:t>
      </w:r>
      <w:proofErr w:type="spellStart"/>
      <w:r w:rsidRPr="00A45F41">
        <w:rPr>
          <w:lang w:eastAsia="ru-RU"/>
        </w:rPr>
        <w:t>WordArt</w:t>
      </w:r>
      <w:proofErr w:type="spellEnd"/>
      <w:r w:rsidRPr="00A45F41">
        <w:rPr>
          <w:lang w:eastAsia="ru-RU"/>
        </w:rPr>
        <w:t>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6.С какой целью используются образцы оформления слайдов? Чем отличаются образец слайдов и образец заголовков?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7.Опишите назначение инструментов панели рисования.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8.Как вставить таблицу </w:t>
      </w:r>
      <w:proofErr w:type="spellStart"/>
      <w:r w:rsidRPr="00A45F41">
        <w:rPr>
          <w:lang w:eastAsia="ru-RU"/>
        </w:rPr>
        <w:t>Word</w:t>
      </w:r>
      <w:proofErr w:type="spellEnd"/>
      <w:r w:rsidRPr="00A45F41">
        <w:rPr>
          <w:lang w:eastAsia="ru-RU"/>
        </w:rPr>
        <w:t xml:space="preserve"> или </w:t>
      </w:r>
      <w:proofErr w:type="spellStart"/>
      <w:r w:rsidRPr="00A45F41">
        <w:rPr>
          <w:lang w:eastAsia="ru-RU"/>
        </w:rPr>
        <w:t>Excel</w:t>
      </w:r>
      <w:proofErr w:type="spellEnd"/>
      <w:r w:rsidRPr="00A45F41">
        <w:rPr>
          <w:lang w:eastAsia="ru-RU"/>
        </w:rPr>
        <w:t xml:space="preserve"> в презентацию?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9.Каковы особенности использования организационной диаграммы в </w:t>
      </w:r>
      <w:proofErr w:type="spellStart"/>
      <w:r w:rsidRPr="00A45F41">
        <w:rPr>
          <w:lang w:eastAsia="ru-RU"/>
        </w:rPr>
        <w:t>PowerPoint</w:t>
      </w:r>
      <w:proofErr w:type="spellEnd"/>
      <w:r w:rsidRPr="00A45F41">
        <w:rPr>
          <w:lang w:eastAsia="ru-RU"/>
        </w:rPr>
        <w:t>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10.Докажите на примерах операций с элементами презентаций единство графического 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интерфейса </w:t>
      </w:r>
      <w:proofErr w:type="spellStart"/>
      <w:r w:rsidRPr="00A45F41">
        <w:rPr>
          <w:lang w:eastAsia="ru-RU"/>
        </w:rPr>
        <w:t>PowerPoint</w:t>
      </w:r>
      <w:proofErr w:type="spellEnd"/>
      <w:r w:rsidRPr="00A45F41">
        <w:rPr>
          <w:lang w:eastAsia="ru-RU"/>
        </w:rPr>
        <w:t xml:space="preserve"> и других приложений </w:t>
      </w:r>
      <w:proofErr w:type="spellStart"/>
      <w:r w:rsidRPr="00A45F41">
        <w:rPr>
          <w:lang w:eastAsia="ru-RU"/>
        </w:rPr>
        <w:t>Windows</w:t>
      </w:r>
      <w:proofErr w:type="spellEnd"/>
      <w:r w:rsidRPr="00A45F41">
        <w:rPr>
          <w:lang w:eastAsia="ru-RU"/>
        </w:rPr>
        <w:t>.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11.Какие особые свойства имеют слайды?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12.Что такое анимация, как выполняется настройка анимации слайда?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13.Опишите, как вставить в слайд видеофильм.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14.Какие возможности имеет </w:t>
      </w:r>
      <w:proofErr w:type="spellStart"/>
      <w:r w:rsidRPr="00A45F41">
        <w:rPr>
          <w:lang w:eastAsia="ru-RU"/>
        </w:rPr>
        <w:t>PowerPoint</w:t>
      </w:r>
      <w:proofErr w:type="spellEnd"/>
      <w:r w:rsidRPr="00A45F41">
        <w:rPr>
          <w:lang w:eastAsia="ru-RU"/>
        </w:rPr>
        <w:t xml:space="preserve"> 2002 для создания фотоальбомов?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15.Какими путями готовая презентация доставляется пользователю?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16.Сравните три способа показа слайдов на экране: управляемый докладчиком (полный 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экран, окно), автоматический, сфера и особенности их применения.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17.Какие способы доставки презентаций используют возможности телекоммуникаций? 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Какие это дает преимущества?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18.Зачем изготавливаются </w:t>
      </w:r>
      <w:proofErr w:type="spellStart"/>
      <w:r w:rsidRPr="00A45F41">
        <w:rPr>
          <w:lang w:eastAsia="ru-RU"/>
        </w:rPr>
        <w:t>прозрачки</w:t>
      </w:r>
      <w:proofErr w:type="spellEnd"/>
      <w:r w:rsidRPr="00A45F41">
        <w:rPr>
          <w:lang w:eastAsia="ru-RU"/>
        </w:rPr>
        <w:t>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19.Что такое выдачи и заметки? С какой целью их раздают аудитории?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20.Какие вы знаете варианты показа презентации? Чем они отличаются?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21.Как автоматически показать несколько презентаций?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22.Для чего выполняется упаковка презентаций и как это сделать?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23.Какие возможности автоматизации работы предоставляет пользователю </w:t>
      </w:r>
      <w:proofErr w:type="spellStart"/>
      <w:r w:rsidRPr="00A45F41">
        <w:rPr>
          <w:lang w:eastAsia="ru-RU"/>
        </w:rPr>
        <w:t>PowerPoint</w:t>
      </w:r>
      <w:proofErr w:type="spellEnd"/>
      <w:r w:rsidRPr="00A45F41">
        <w:rPr>
          <w:lang w:eastAsia="ru-RU"/>
        </w:rPr>
        <w:t>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 xml:space="preserve">24.Какими способами в </w:t>
      </w:r>
      <w:proofErr w:type="spellStart"/>
      <w:r w:rsidRPr="00A45F41">
        <w:rPr>
          <w:lang w:eastAsia="ru-RU"/>
        </w:rPr>
        <w:t>PowerPoint</w:t>
      </w:r>
      <w:proofErr w:type="spellEnd"/>
      <w:r w:rsidRPr="00A45F41">
        <w:rPr>
          <w:lang w:eastAsia="ru-RU"/>
        </w:rPr>
        <w:t xml:space="preserve"> достигается единообразие в оформлении презентации?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25.Что такое шаблон оформления слайда? Что входит в состав шаблона?</w:t>
      </w:r>
    </w:p>
    <w:p w:rsidR="00A45F41" w:rsidRPr="00A45F41" w:rsidRDefault="00A45F41" w:rsidP="00A45F41">
      <w:pPr>
        <w:suppressAutoHyphens w:val="0"/>
        <w:jc w:val="both"/>
        <w:rPr>
          <w:lang w:eastAsia="ru-RU"/>
        </w:rPr>
      </w:pPr>
      <w:r w:rsidRPr="00A45F41">
        <w:rPr>
          <w:lang w:eastAsia="ru-RU"/>
        </w:rPr>
        <w:t>26.Чем отличается образец слайдов от образца заголовков?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27. Мультимедиа как средство социокультурной коммуникации.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28. Мультимедиа как синкретичная форма творчества.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29. Мультимедиа как предмет бизнеса и маркетинговый инструмент.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30. Истоки зарождения мультимедиа.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31. Сферы применения мультимедиа.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32. Субъекты мультимедиа.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33. Мультимедиа в образовании.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34. Основные характеристики мультимедийного компьютера.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35. Основные типы накопителей информации.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36. Классификация мультимедийных продуктов.</w:t>
      </w:r>
    </w:p>
    <w:p w:rsidR="00A45F41" w:rsidRPr="00A45F41" w:rsidRDefault="00A45F41" w:rsidP="00A45F41">
      <w:pPr>
        <w:suppressAutoHyphens w:val="0"/>
        <w:rPr>
          <w:lang w:eastAsia="ru-RU"/>
        </w:rPr>
      </w:pPr>
      <w:r w:rsidRPr="00A45F41">
        <w:rPr>
          <w:lang w:eastAsia="ru-RU"/>
        </w:rPr>
        <w:t>37. Компании, выпускающие мультимедийные продукты.</w:t>
      </w:r>
    </w:p>
    <w:p w:rsidR="00A45F41" w:rsidRDefault="00A45F41" w:rsidP="00A45F41">
      <w:pPr>
        <w:tabs>
          <w:tab w:val="num" w:pos="0"/>
          <w:tab w:val="left" w:pos="426"/>
        </w:tabs>
        <w:suppressAutoHyphens w:val="0"/>
        <w:rPr>
          <w:lang w:eastAsia="ru-RU"/>
        </w:rPr>
      </w:pPr>
      <w:r w:rsidRPr="00A45F41">
        <w:rPr>
          <w:lang w:eastAsia="ru-RU"/>
        </w:rPr>
        <w:t>38. Средства разработки мультимедийных продуктов.</w:t>
      </w:r>
    </w:p>
    <w:p w:rsidR="00A45F41" w:rsidRDefault="00A45F41">
      <w:pPr>
        <w:suppressAutoHyphens w:val="0"/>
        <w:jc w:val="center"/>
        <w:rPr>
          <w:lang w:eastAsia="ru-RU"/>
        </w:rPr>
      </w:pPr>
      <w:r>
        <w:rPr>
          <w:lang w:eastAsia="ru-RU"/>
        </w:rPr>
        <w:br w:type="page"/>
      </w:r>
    </w:p>
    <w:p w:rsidR="00A45F41" w:rsidRDefault="00A45F41" w:rsidP="00A45F4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5F7A56">
        <w:rPr>
          <w:b/>
        </w:rPr>
        <w:lastRenderedPageBreak/>
        <w:t>Вопросы к зачету/экзамену</w:t>
      </w:r>
      <w:r w:rsidR="00245AB4">
        <w:rPr>
          <w:b/>
        </w:rPr>
        <w:t xml:space="preserve"> по дисциплине «Анализ аудио-, видео-, кинорекламы»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</w:pPr>
      <w:r w:rsidRPr="00072D8C">
        <w:rPr>
          <w:bCs/>
        </w:rPr>
        <w:t>Классификация, характеристики и области применения мультимедиа приложений.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</w:pPr>
      <w:r w:rsidRPr="00072D8C">
        <w:rPr>
          <w:bCs/>
        </w:rPr>
        <w:t>Аппаратные средства для создания аудиовизуальных продуктов.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</w:pPr>
      <w:r w:rsidRPr="00072D8C">
        <w:rPr>
          <w:bCs/>
        </w:rPr>
        <w:t>Программные средства аудиовизуальных продуктов.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Представление видеосигнала в цифровой форме, дискретизация и квантование видеосигнала, кодирование, аналогово-цифровые и цифро-аналоговые преобразователи.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Видеоданные: основные принципы и форматы представления виде</w:t>
      </w:r>
      <w:r w:rsidRPr="00072D8C">
        <w:rPr>
          <w:bCs/>
        </w:rPr>
        <w:t>о</w:t>
      </w:r>
      <w:r w:rsidRPr="00072D8C">
        <w:rPr>
          <w:bCs/>
        </w:rPr>
        <w:t>данных. Методы сжатия видеоинформации, цифровые форматы сохранения в</w:t>
      </w:r>
      <w:r w:rsidRPr="00072D8C">
        <w:rPr>
          <w:bCs/>
        </w:rPr>
        <w:t>и</w:t>
      </w:r>
      <w:r w:rsidRPr="00072D8C">
        <w:rPr>
          <w:bCs/>
        </w:rPr>
        <w:t>деозаписи.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Цифровая обработка аудио- и видеосигналов: преимущества и недо</w:t>
      </w:r>
      <w:r w:rsidRPr="00072D8C">
        <w:rPr>
          <w:bCs/>
        </w:rPr>
        <w:t>с</w:t>
      </w:r>
      <w:r w:rsidRPr="00072D8C">
        <w:rPr>
          <w:bCs/>
        </w:rPr>
        <w:t>татки обработки аудио- и видеосигналов в форме.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Основные параметры звуковой волны: частота, длина, период колеб</w:t>
      </w:r>
      <w:r w:rsidRPr="00072D8C">
        <w:rPr>
          <w:bCs/>
        </w:rPr>
        <w:t>а</w:t>
      </w:r>
      <w:r w:rsidRPr="00072D8C">
        <w:rPr>
          <w:bCs/>
        </w:rPr>
        <w:t>ний, амплитуда.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 xml:space="preserve">Представление </w:t>
      </w:r>
      <w:proofErr w:type="spellStart"/>
      <w:r w:rsidRPr="00072D8C">
        <w:rPr>
          <w:bCs/>
        </w:rPr>
        <w:t>аудиосигнала</w:t>
      </w:r>
      <w:proofErr w:type="spellEnd"/>
      <w:r w:rsidRPr="00072D8C">
        <w:rPr>
          <w:bCs/>
        </w:rPr>
        <w:t xml:space="preserve"> в цифровой форме: преобразование зв</w:t>
      </w:r>
      <w:r w:rsidRPr="00072D8C">
        <w:rPr>
          <w:bCs/>
        </w:rPr>
        <w:t>у</w:t>
      </w:r>
      <w:r w:rsidRPr="00072D8C">
        <w:rPr>
          <w:bCs/>
        </w:rPr>
        <w:t xml:space="preserve">ковых волн в электрический сигнал, уровень электрического сигнала, моно и стерео запись звука, дискретизация и квантование звукового сигнала, цифровая обработка звуковых сигналов, системы сжатия цифровых </w:t>
      </w:r>
      <w:proofErr w:type="spellStart"/>
      <w:r w:rsidRPr="00072D8C">
        <w:rPr>
          <w:bCs/>
        </w:rPr>
        <w:t>аудиосигналов</w:t>
      </w:r>
      <w:proofErr w:type="spellEnd"/>
      <w:r w:rsidRPr="00072D8C">
        <w:rPr>
          <w:bCs/>
        </w:rPr>
        <w:t>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Основные принципы и форматы представления звуковых данных на компьютере.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Комплексы для обработки видеоизображений, необходимые для н</w:t>
      </w:r>
      <w:r w:rsidRPr="00072D8C">
        <w:rPr>
          <w:bCs/>
        </w:rPr>
        <w:t>а</w:t>
      </w:r>
      <w:r w:rsidRPr="00072D8C">
        <w:rPr>
          <w:bCs/>
        </w:rPr>
        <w:t>ложения анимационных спецэффектов на видеозапись.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Литературный и постановочный сценарий. Режиссерская разработка. Основные этапы реализации режиссерского замысла.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Организация интерактивного художественного пространства. Испол</w:t>
      </w:r>
      <w:r w:rsidRPr="00072D8C">
        <w:rPr>
          <w:bCs/>
        </w:rPr>
        <w:t>ь</w:t>
      </w:r>
      <w:r w:rsidRPr="00072D8C">
        <w:rPr>
          <w:bCs/>
        </w:rPr>
        <w:t>зование выразительных средств звука и изображения.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Монтаж видеоизображения, его основные функции и виды.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Специфические особенности режиссуры презентационных программ и мультимедиа-рекламы, интерактивных игр и развлекательных программ, об</w:t>
      </w:r>
      <w:r w:rsidRPr="00072D8C">
        <w:rPr>
          <w:bCs/>
        </w:rPr>
        <w:t>у</w:t>
      </w:r>
      <w:r w:rsidRPr="00072D8C">
        <w:rPr>
          <w:bCs/>
        </w:rPr>
        <w:t>чающих и образовательных программ.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 xml:space="preserve">Изобразительная экспликация мультимедиа-программы. Эскизы, </w:t>
      </w:r>
      <w:proofErr w:type="spellStart"/>
      <w:r w:rsidRPr="00072D8C">
        <w:rPr>
          <w:bCs/>
        </w:rPr>
        <w:t>ра</w:t>
      </w:r>
      <w:r w:rsidRPr="00072D8C">
        <w:rPr>
          <w:bCs/>
        </w:rPr>
        <w:t>с</w:t>
      </w:r>
      <w:r w:rsidRPr="00072D8C">
        <w:rPr>
          <w:bCs/>
        </w:rPr>
        <w:t>кадровка</w:t>
      </w:r>
      <w:proofErr w:type="spellEnd"/>
      <w:r w:rsidRPr="00072D8C">
        <w:rPr>
          <w:bCs/>
        </w:rPr>
        <w:t>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Основные выразительные средства операторского искусства: светот</w:t>
      </w:r>
      <w:r w:rsidRPr="00072D8C">
        <w:rPr>
          <w:bCs/>
        </w:rPr>
        <w:t>о</w:t>
      </w:r>
      <w:r w:rsidRPr="00072D8C">
        <w:rPr>
          <w:bCs/>
        </w:rPr>
        <w:t>нальная и колористическая композиция, крупность плана, ракурс, движение камеры, изобразительные спецэффекты.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Создание звукового ряда мультимедиа-композиции с использованием разнообразных средств художественной звуковой выразительности.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Речь, шумы, музыка как основные элементы образного языка мульт</w:t>
      </w:r>
      <w:r w:rsidRPr="00072D8C">
        <w:rPr>
          <w:bCs/>
        </w:rPr>
        <w:t>и</w:t>
      </w:r>
      <w:r w:rsidRPr="00072D8C">
        <w:rPr>
          <w:bCs/>
        </w:rPr>
        <w:t>медиа-программы.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 xml:space="preserve">Акустические характеристики звука. </w:t>
      </w:r>
      <w:proofErr w:type="spellStart"/>
      <w:r w:rsidRPr="00072D8C">
        <w:rPr>
          <w:bCs/>
        </w:rPr>
        <w:t>Звукозрительный</w:t>
      </w:r>
      <w:proofErr w:type="spellEnd"/>
      <w:r w:rsidRPr="00072D8C">
        <w:rPr>
          <w:bCs/>
        </w:rPr>
        <w:t xml:space="preserve"> экранный о</w:t>
      </w:r>
      <w:r w:rsidRPr="00072D8C">
        <w:rPr>
          <w:bCs/>
        </w:rPr>
        <w:t>б</w:t>
      </w:r>
      <w:r w:rsidRPr="00072D8C">
        <w:rPr>
          <w:bCs/>
        </w:rPr>
        <w:t>раз. Способы сочетания звука и изображения.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Технологические этапы создания звукового ряда аудиовизуального продукта: запись речи, музыки и шумов, звуковой монтаж фонограммы, свед</w:t>
      </w:r>
      <w:r w:rsidRPr="00072D8C">
        <w:rPr>
          <w:bCs/>
        </w:rPr>
        <w:t>е</w:t>
      </w:r>
      <w:r w:rsidRPr="00072D8C">
        <w:rPr>
          <w:bCs/>
        </w:rPr>
        <w:t>ние звуковых компонентов.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Сценарий и фильм. Тема, фабула, сюжет, композиция киносценария. Драматический конфликт и характер в киносценарии.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Сцена и эпизод. Элементы киносценария. Жанры кинодраматургии.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Особенности кинодраматургии неигровых видов кино.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Монтаж как технический прием, как форма художественного мышл</w:t>
      </w:r>
      <w:r w:rsidRPr="00072D8C">
        <w:rPr>
          <w:bCs/>
        </w:rPr>
        <w:t>е</w:t>
      </w:r>
      <w:r w:rsidRPr="00072D8C">
        <w:rPr>
          <w:bCs/>
        </w:rPr>
        <w:t>ния. Монтаж восприятия.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Формы монтажа: технический, конструктивный, художественный.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>Виды монтажа: повествовательный, параллельный, перекрестный, а</w:t>
      </w:r>
      <w:r w:rsidRPr="00072D8C">
        <w:rPr>
          <w:bCs/>
        </w:rPr>
        <w:t>с</w:t>
      </w:r>
      <w:r w:rsidRPr="00072D8C">
        <w:rPr>
          <w:bCs/>
        </w:rPr>
        <w:t>социативный.</w:t>
      </w:r>
    </w:p>
    <w:p w:rsidR="00A45F41" w:rsidRPr="00072D8C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072D8C">
        <w:rPr>
          <w:bCs/>
        </w:rPr>
        <w:t xml:space="preserve">Внутрикадровый монтаж. </w:t>
      </w:r>
      <w:proofErr w:type="spellStart"/>
      <w:r w:rsidRPr="00072D8C">
        <w:rPr>
          <w:bCs/>
        </w:rPr>
        <w:t>Междукадровый</w:t>
      </w:r>
      <w:proofErr w:type="spellEnd"/>
      <w:r w:rsidRPr="00072D8C">
        <w:rPr>
          <w:bCs/>
        </w:rPr>
        <w:t xml:space="preserve"> монтаж. </w:t>
      </w:r>
      <w:proofErr w:type="spellStart"/>
      <w:r w:rsidRPr="00072D8C">
        <w:rPr>
          <w:bCs/>
        </w:rPr>
        <w:t>Звукозрительный</w:t>
      </w:r>
      <w:proofErr w:type="spellEnd"/>
      <w:r w:rsidRPr="00072D8C">
        <w:rPr>
          <w:bCs/>
        </w:rPr>
        <w:t xml:space="preserve"> (экранный) образ как результат монтажа звука и изображения.</w:t>
      </w:r>
    </w:p>
    <w:p w:rsidR="00A45F41" w:rsidRPr="00375239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</w:pPr>
      <w:r w:rsidRPr="00072D8C">
        <w:rPr>
          <w:bCs/>
        </w:rPr>
        <w:t>Конструктивное и критическое мышление при создании аудиовиз</w:t>
      </w:r>
      <w:r w:rsidRPr="00072D8C">
        <w:rPr>
          <w:bCs/>
        </w:rPr>
        <w:t>у</w:t>
      </w:r>
      <w:r w:rsidRPr="00072D8C">
        <w:rPr>
          <w:bCs/>
        </w:rPr>
        <w:t>ального продукта.</w:t>
      </w:r>
    </w:p>
    <w:p w:rsidR="00A45F41" w:rsidRPr="00375239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375239">
        <w:rPr>
          <w:bCs/>
        </w:rPr>
        <w:t>Цели и задачи рекламы. Основные понятия.</w:t>
      </w:r>
    </w:p>
    <w:p w:rsidR="00A45F41" w:rsidRPr="00375239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375239">
        <w:rPr>
          <w:bCs/>
        </w:rPr>
        <w:t>Виды и формы рекламы.</w:t>
      </w:r>
    </w:p>
    <w:p w:rsidR="00A45F41" w:rsidRPr="00375239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375239">
        <w:rPr>
          <w:bCs/>
        </w:rPr>
        <w:lastRenderedPageBreak/>
        <w:t>Рекламные технологии. Методы поиска идей и средств выражения рекламного сообщения.</w:t>
      </w:r>
    </w:p>
    <w:p w:rsidR="00245AB4" w:rsidRDefault="00A45F41" w:rsidP="00A45F41">
      <w:pPr>
        <w:pStyle w:val="a"/>
        <w:numPr>
          <w:ilvl w:val="0"/>
          <w:numId w:val="27"/>
        </w:numPr>
        <w:tabs>
          <w:tab w:val="left" w:pos="426"/>
        </w:tabs>
        <w:suppressAutoHyphens w:val="0"/>
        <w:ind w:left="0" w:firstLine="0"/>
        <w:jc w:val="both"/>
        <w:rPr>
          <w:bCs/>
        </w:rPr>
      </w:pPr>
      <w:r w:rsidRPr="00375239">
        <w:rPr>
          <w:bCs/>
        </w:rPr>
        <w:t>Виды рекламных видео фильмов.</w:t>
      </w:r>
    </w:p>
    <w:p w:rsidR="00245AB4" w:rsidRDefault="00245AB4">
      <w:pPr>
        <w:suppressAutoHyphens w:val="0"/>
        <w:jc w:val="center"/>
        <w:rPr>
          <w:rFonts w:cs="Calibri"/>
          <w:bCs/>
        </w:rPr>
      </w:pPr>
      <w:r>
        <w:rPr>
          <w:bCs/>
        </w:rPr>
        <w:br w:type="page"/>
      </w:r>
    </w:p>
    <w:p w:rsidR="00245AB4" w:rsidRPr="00245AB4" w:rsidRDefault="00245AB4" w:rsidP="00245AB4">
      <w:pPr>
        <w:pStyle w:val="a"/>
        <w:numPr>
          <w:ilvl w:val="0"/>
          <w:numId w:val="0"/>
        </w:numPr>
        <w:tabs>
          <w:tab w:val="left" w:pos="426"/>
        </w:tabs>
        <w:suppressAutoHyphens w:val="0"/>
        <w:ind w:left="360"/>
        <w:rPr>
          <w:b/>
        </w:rPr>
      </w:pPr>
      <w:r>
        <w:rPr>
          <w:b/>
        </w:rPr>
        <w:lastRenderedPageBreak/>
        <w:t>Вопросы к зачету / экзамену по дисциплине «</w:t>
      </w:r>
      <w:proofErr w:type="spellStart"/>
      <w:r>
        <w:rPr>
          <w:b/>
        </w:rPr>
        <w:t>Типографика</w:t>
      </w:r>
      <w:proofErr w:type="spellEnd"/>
      <w:r>
        <w:rPr>
          <w:b/>
        </w:rPr>
        <w:t>»</w:t>
      </w:r>
    </w:p>
    <w:p w:rsidR="00245AB4" w:rsidRPr="00245AB4" w:rsidRDefault="00245AB4" w:rsidP="00245AB4">
      <w:pPr>
        <w:pStyle w:val="a"/>
        <w:numPr>
          <w:ilvl w:val="0"/>
          <w:numId w:val="0"/>
        </w:numPr>
        <w:tabs>
          <w:tab w:val="left" w:pos="426"/>
        </w:tabs>
        <w:suppressAutoHyphens w:val="0"/>
        <w:ind w:left="360"/>
        <w:rPr>
          <w:b/>
        </w:rPr>
      </w:pP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rPr>
          <w:lang w:val="be-BY"/>
        </w:rPr>
      </w:pPr>
      <w:r w:rsidRPr="00245AB4">
        <w:rPr>
          <w:lang w:val="be-BY"/>
        </w:rPr>
        <w:t>Визуальные коммуникации. Значение искусства шрифта в визуальных коммуникациях.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rPr>
          <w:lang w:val="be-BY"/>
        </w:rPr>
      </w:pPr>
      <w:r w:rsidRPr="00245AB4">
        <w:rPr>
          <w:lang w:val="be-BY"/>
        </w:rPr>
        <w:t>Графическая специфика шрифтового сообщения в оформлении внутренних и наружных информацонных форм.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rPr>
          <w:lang w:val="be-BY"/>
        </w:rPr>
      </w:pPr>
      <w:r w:rsidRPr="00245AB4">
        <w:rPr>
          <w:lang w:val="be-BY"/>
        </w:rPr>
        <w:t>Понятие шрифтового знака. Значение фирменной гарнитуры в брендинге и ребрэндинге.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rPr>
          <w:lang w:val="be-BY"/>
        </w:rPr>
      </w:pPr>
      <w:r w:rsidRPr="00245AB4">
        <w:rPr>
          <w:lang w:val="be-BY"/>
        </w:rPr>
        <w:t xml:space="preserve">Способы воспроизведения шрифта. Различие леттеринга и каллиграфии. 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rPr>
          <w:lang w:val="be-BY"/>
        </w:rPr>
      </w:pPr>
      <w:r w:rsidRPr="00245AB4">
        <w:rPr>
          <w:lang w:val="be-BY"/>
        </w:rPr>
        <w:t>Отличительные особенности глиптальных шрифтов от дуктальных.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Происхождение и развитие письма. Пиктографическое, идеографическое, </w:t>
      </w:r>
      <w:proofErr w:type="spellStart"/>
      <w:r w:rsidRPr="00245AB4">
        <w:t>силлабографическое</w:t>
      </w:r>
      <w:proofErr w:type="spellEnd"/>
      <w:r w:rsidRPr="00245AB4">
        <w:t xml:space="preserve">, </w:t>
      </w:r>
      <w:proofErr w:type="spellStart"/>
      <w:r w:rsidRPr="00245AB4">
        <w:t>фонемографическое</w:t>
      </w:r>
      <w:proofErr w:type="spellEnd"/>
      <w:r w:rsidRPr="00245AB4">
        <w:t xml:space="preserve"> письмо. Алфавитные, слоговые и иероглифические графические основы письма. Шумерская клинопись, египетское иероглифическое письмо, индийское и древнекитайское письмо. Финикийский, греческий и семитские алфавиты.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Инструменты каллиграфии. Римское квадратное письмо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Рустика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proofErr w:type="spellStart"/>
      <w:r w:rsidRPr="00245AB4">
        <w:t>Унциал</w:t>
      </w:r>
      <w:proofErr w:type="spellEnd"/>
      <w:r w:rsidRPr="00245AB4">
        <w:t xml:space="preserve">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Каролингский минускул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Текстура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Готика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Фрактура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Гуманистический минускул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Гуманистический курсив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Прописной алфавит эпохи Возрождения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Римское монументальное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Кирилл и Мефодий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Устав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Полуустав история,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Хронологическая таблица: исторические особенности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Печатный шрифт. История технологии печати. Бумага, печатный станок, подвижные литеры. </w:t>
      </w:r>
      <w:proofErr w:type="spellStart"/>
      <w:r w:rsidRPr="00245AB4">
        <w:t>Иоган</w:t>
      </w:r>
      <w:proofErr w:type="spellEnd"/>
      <w:r w:rsidRPr="00245AB4">
        <w:t xml:space="preserve"> </w:t>
      </w:r>
      <w:proofErr w:type="spellStart"/>
      <w:r w:rsidRPr="00245AB4">
        <w:t>Гутенберг</w:t>
      </w:r>
      <w:proofErr w:type="spellEnd"/>
      <w:r w:rsidRPr="00245AB4">
        <w:t xml:space="preserve"> и его изобретение. Иван Фёдоров.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Виды классификации шрифтов: историческая, морфологическая, параметрическая и др. Классификации: </w:t>
      </w:r>
      <w:proofErr w:type="spellStart"/>
      <w:r w:rsidRPr="00245AB4">
        <w:rPr>
          <w:lang w:val="en-US"/>
        </w:rPr>
        <w:t>Vox</w:t>
      </w:r>
      <w:proofErr w:type="spellEnd"/>
      <w:r w:rsidRPr="00245AB4">
        <w:t xml:space="preserve">, </w:t>
      </w:r>
      <w:r w:rsidRPr="00245AB4">
        <w:rPr>
          <w:lang w:val="en-US"/>
        </w:rPr>
        <w:t>British</w:t>
      </w:r>
      <w:r w:rsidRPr="00245AB4">
        <w:t xml:space="preserve"> </w:t>
      </w:r>
      <w:proofErr w:type="spellStart"/>
      <w:r w:rsidRPr="00245AB4">
        <w:rPr>
          <w:lang w:val="en-US"/>
        </w:rPr>
        <w:t>Standart</w:t>
      </w:r>
      <w:proofErr w:type="spellEnd"/>
      <w:r w:rsidRPr="00245AB4">
        <w:t xml:space="preserve">, </w:t>
      </w:r>
      <w:r w:rsidRPr="00245AB4">
        <w:rPr>
          <w:lang w:val="en-US"/>
        </w:rPr>
        <w:t>DIN</w:t>
      </w:r>
      <w:r w:rsidRPr="00245AB4">
        <w:t xml:space="preserve">, ГОСТ, Ганса </w:t>
      </w:r>
      <w:proofErr w:type="spellStart"/>
      <w:r w:rsidRPr="00245AB4">
        <w:t>Вилберга.Контраст</w:t>
      </w:r>
      <w:proofErr w:type="spellEnd"/>
      <w:r w:rsidRPr="00245AB4">
        <w:t>, динамика и другие особенности шрифтовой формы.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Венецианская ренессансная антиква. Николай </w:t>
      </w:r>
      <w:proofErr w:type="spellStart"/>
      <w:r w:rsidRPr="00245AB4">
        <w:t>Йенсон</w:t>
      </w:r>
      <w:proofErr w:type="spellEnd"/>
      <w:r w:rsidRPr="00245AB4">
        <w:t xml:space="preserve">, </w:t>
      </w:r>
      <w:proofErr w:type="spellStart"/>
      <w:r w:rsidRPr="00245AB4">
        <w:t>Альд</w:t>
      </w:r>
      <w:proofErr w:type="spellEnd"/>
      <w:r w:rsidRPr="00245AB4">
        <w:t xml:space="preserve"> </w:t>
      </w:r>
      <w:proofErr w:type="spellStart"/>
      <w:r w:rsidRPr="00245AB4">
        <w:t>Мануций</w:t>
      </w:r>
      <w:proofErr w:type="spellEnd"/>
      <w:r w:rsidRPr="00245AB4">
        <w:t xml:space="preserve">, </w:t>
      </w:r>
      <w:proofErr w:type="spellStart"/>
      <w:r w:rsidRPr="00245AB4">
        <w:t>Франческо</w:t>
      </w:r>
      <w:proofErr w:type="spellEnd"/>
      <w:r w:rsidRPr="00245AB4">
        <w:t xml:space="preserve"> </w:t>
      </w:r>
      <w:proofErr w:type="spellStart"/>
      <w:r w:rsidRPr="00245AB4">
        <w:t>Гриффо</w:t>
      </w:r>
      <w:proofErr w:type="spellEnd"/>
      <w:r w:rsidRPr="00245AB4">
        <w:t>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Французская ренессансная антиква. Клод </w:t>
      </w:r>
      <w:proofErr w:type="spellStart"/>
      <w:r w:rsidRPr="00245AB4">
        <w:t>гарамон</w:t>
      </w:r>
      <w:proofErr w:type="spellEnd"/>
      <w:r w:rsidRPr="00245AB4">
        <w:t xml:space="preserve">, </w:t>
      </w:r>
      <w:proofErr w:type="spellStart"/>
      <w:r w:rsidRPr="00245AB4">
        <w:t>Робер</w:t>
      </w:r>
      <w:proofErr w:type="spellEnd"/>
      <w:r w:rsidRPr="00245AB4">
        <w:t xml:space="preserve"> </w:t>
      </w:r>
      <w:proofErr w:type="spellStart"/>
      <w:r w:rsidRPr="00245AB4">
        <w:t>Гранжон</w:t>
      </w:r>
      <w:proofErr w:type="spellEnd"/>
      <w:r w:rsidRPr="00245AB4">
        <w:t xml:space="preserve">, Жан </w:t>
      </w:r>
      <w:proofErr w:type="spellStart"/>
      <w:r w:rsidRPr="00245AB4">
        <w:t>Жаннон</w:t>
      </w:r>
      <w:proofErr w:type="spellEnd"/>
      <w:r w:rsidRPr="00245AB4">
        <w:t xml:space="preserve">, </w:t>
      </w:r>
      <w:proofErr w:type="spellStart"/>
      <w:r w:rsidRPr="00245AB4">
        <w:t>Плантен</w:t>
      </w:r>
      <w:proofErr w:type="spellEnd"/>
      <w:r w:rsidRPr="00245AB4">
        <w:t xml:space="preserve"> и Эльзевиры.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Переходная антиква. Ульям </w:t>
      </w:r>
      <w:proofErr w:type="spellStart"/>
      <w:r w:rsidRPr="00245AB4">
        <w:t>Кезлон</w:t>
      </w:r>
      <w:proofErr w:type="spellEnd"/>
      <w:r w:rsidRPr="00245AB4">
        <w:t xml:space="preserve">, Джон </w:t>
      </w:r>
      <w:proofErr w:type="spellStart"/>
      <w:r w:rsidRPr="00245AB4">
        <w:t>Баскервиль</w:t>
      </w:r>
      <w:proofErr w:type="spellEnd"/>
      <w:r w:rsidRPr="00245AB4">
        <w:t xml:space="preserve">, Иоганн </w:t>
      </w:r>
      <w:proofErr w:type="spellStart"/>
      <w:r w:rsidRPr="00245AB4">
        <w:t>Флейшман</w:t>
      </w:r>
      <w:proofErr w:type="spellEnd"/>
      <w:r w:rsidRPr="00245AB4">
        <w:t xml:space="preserve">, Пьер Симон </w:t>
      </w:r>
      <w:proofErr w:type="spellStart"/>
      <w:r w:rsidRPr="00245AB4">
        <w:t>Фурнье</w:t>
      </w:r>
      <w:proofErr w:type="spellEnd"/>
      <w:r w:rsidRPr="00245AB4">
        <w:t xml:space="preserve">. Изобретение </w:t>
      </w:r>
      <w:proofErr w:type="spellStart"/>
      <w:r w:rsidRPr="00245AB4">
        <w:t>типометрической</w:t>
      </w:r>
      <w:proofErr w:type="spellEnd"/>
      <w:r w:rsidRPr="00245AB4">
        <w:t xml:space="preserve"> системы. Петровская реформа кириллицы. Шрифты типографии академии наук и типографии Московского университета.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Классицистическая статическая антиква. </w:t>
      </w:r>
      <w:proofErr w:type="spellStart"/>
      <w:r w:rsidRPr="00245AB4">
        <w:t>Фирмен</w:t>
      </w:r>
      <w:proofErr w:type="spellEnd"/>
      <w:r w:rsidRPr="00245AB4">
        <w:t xml:space="preserve"> </w:t>
      </w:r>
      <w:proofErr w:type="spellStart"/>
      <w:r w:rsidRPr="00245AB4">
        <w:t>Дидо</w:t>
      </w:r>
      <w:proofErr w:type="spellEnd"/>
      <w:r w:rsidRPr="00245AB4">
        <w:t xml:space="preserve">, </w:t>
      </w:r>
      <w:proofErr w:type="spellStart"/>
      <w:r w:rsidRPr="00245AB4">
        <w:t>Джамбатиста</w:t>
      </w:r>
      <w:proofErr w:type="spellEnd"/>
      <w:r w:rsidRPr="00245AB4">
        <w:t xml:space="preserve"> Бодони, </w:t>
      </w:r>
      <w:proofErr w:type="spellStart"/>
      <w:r w:rsidRPr="00245AB4">
        <w:t>Юстус</w:t>
      </w:r>
      <w:proofErr w:type="spellEnd"/>
      <w:r w:rsidRPr="00245AB4">
        <w:t xml:space="preserve"> Эрик </w:t>
      </w:r>
      <w:proofErr w:type="spellStart"/>
      <w:r w:rsidRPr="00245AB4">
        <w:t>Вальбаум</w:t>
      </w:r>
      <w:proofErr w:type="spellEnd"/>
      <w:r w:rsidRPr="00245AB4">
        <w:t xml:space="preserve">. Влияние шрифтов </w:t>
      </w:r>
      <w:proofErr w:type="spellStart"/>
      <w:r w:rsidRPr="00245AB4">
        <w:t>Дидо</w:t>
      </w:r>
      <w:proofErr w:type="spellEnd"/>
      <w:r w:rsidRPr="00245AB4">
        <w:t xml:space="preserve"> на форму русских типографических шрифтов.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Промышленная революция </w:t>
      </w:r>
      <w:r w:rsidRPr="00245AB4">
        <w:rPr>
          <w:lang w:val="en-US"/>
        </w:rPr>
        <w:t>XIX</w:t>
      </w:r>
      <w:r w:rsidRPr="00245AB4">
        <w:t xml:space="preserve"> века. Газеты, журналы, </w:t>
      </w:r>
      <w:proofErr w:type="spellStart"/>
      <w:r w:rsidRPr="00245AB4">
        <w:t>реклама.Взрыв</w:t>
      </w:r>
      <w:proofErr w:type="spellEnd"/>
      <w:r w:rsidRPr="00245AB4">
        <w:t xml:space="preserve"> шрифтового дизайна. Брусковые (</w:t>
      </w:r>
      <w:proofErr w:type="spellStart"/>
      <w:r w:rsidRPr="00245AB4">
        <w:t>египедские</w:t>
      </w:r>
      <w:proofErr w:type="spellEnd"/>
      <w:r w:rsidRPr="00245AB4">
        <w:t xml:space="preserve">) шрифты статическая, динамическая и геометрическая формы, </w:t>
      </w:r>
      <w:proofErr w:type="spellStart"/>
      <w:r w:rsidRPr="00245AB4">
        <w:t>кларендон</w:t>
      </w:r>
      <w:proofErr w:type="spellEnd"/>
      <w:r w:rsidRPr="00245AB4">
        <w:t>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lastRenderedPageBreak/>
        <w:t xml:space="preserve">Середина </w:t>
      </w:r>
      <w:r w:rsidRPr="00245AB4">
        <w:rPr>
          <w:lang w:val="en-US"/>
        </w:rPr>
        <w:t>XIX</w:t>
      </w:r>
      <w:r w:rsidRPr="00245AB4">
        <w:t xml:space="preserve"> века. Изобретение наборных машин и пантографа. </w:t>
      </w:r>
      <w:r w:rsidRPr="00245AB4">
        <w:rPr>
          <w:lang w:val="en-US"/>
        </w:rPr>
        <w:t>ATF</w:t>
      </w:r>
      <w:r w:rsidRPr="00245AB4">
        <w:t xml:space="preserve">, </w:t>
      </w:r>
      <w:r w:rsidRPr="00245AB4">
        <w:rPr>
          <w:lang w:val="en-US"/>
        </w:rPr>
        <w:t>Linotype</w:t>
      </w:r>
      <w:r w:rsidRPr="00245AB4">
        <w:t xml:space="preserve">, </w:t>
      </w:r>
      <w:r w:rsidRPr="00245AB4">
        <w:rPr>
          <w:lang w:val="en-US"/>
        </w:rPr>
        <w:t>Monotype</w:t>
      </w:r>
      <w:r w:rsidRPr="00245AB4">
        <w:t xml:space="preserve">. Итальянские, тосканские, «латинские», </w:t>
      </w:r>
      <w:proofErr w:type="spellStart"/>
      <w:r w:rsidRPr="00245AB4">
        <w:t>орнаментизированные</w:t>
      </w:r>
      <w:proofErr w:type="spellEnd"/>
      <w:r w:rsidRPr="00245AB4">
        <w:t xml:space="preserve"> шрифта. Появление жирных шрифтов и понятие гарнитура. Деятельность Жоржа </w:t>
      </w:r>
      <w:proofErr w:type="spellStart"/>
      <w:r w:rsidRPr="00245AB4">
        <w:t>Ревильона</w:t>
      </w:r>
      <w:proofErr w:type="spellEnd"/>
      <w:r w:rsidRPr="00245AB4">
        <w:t xml:space="preserve">. 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  <w:rPr>
          <w:lang w:val="en-US"/>
        </w:rPr>
      </w:pPr>
      <w:r w:rsidRPr="00245AB4">
        <w:t xml:space="preserve">Уильям </w:t>
      </w:r>
      <w:proofErr w:type="spellStart"/>
      <w:r w:rsidRPr="00245AB4">
        <w:t>Кэзлон</w:t>
      </w:r>
      <w:proofErr w:type="spellEnd"/>
      <w:r w:rsidRPr="00245AB4">
        <w:t xml:space="preserve"> </w:t>
      </w:r>
      <w:r w:rsidRPr="00245AB4">
        <w:rPr>
          <w:lang w:val="en-US"/>
        </w:rPr>
        <w:t>IV</w:t>
      </w:r>
      <w:r w:rsidRPr="00245AB4">
        <w:t>. Появление гротесков. Статические</w:t>
      </w:r>
      <w:r w:rsidRPr="00245AB4">
        <w:rPr>
          <w:lang w:val="en-US"/>
        </w:rPr>
        <w:t xml:space="preserve"> </w:t>
      </w:r>
      <w:r w:rsidRPr="00245AB4">
        <w:t>гротески</w:t>
      </w:r>
      <w:r w:rsidRPr="00245AB4">
        <w:rPr>
          <w:lang w:val="en-US"/>
        </w:rPr>
        <w:t xml:space="preserve"> </w:t>
      </w:r>
      <w:proofErr w:type="spellStart"/>
      <w:r w:rsidRPr="00245AB4">
        <w:rPr>
          <w:lang w:val="en-US"/>
        </w:rPr>
        <w:t>Akzident</w:t>
      </w:r>
      <w:proofErr w:type="spellEnd"/>
      <w:r w:rsidRPr="00245AB4">
        <w:rPr>
          <w:lang w:val="en-US"/>
        </w:rPr>
        <w:t xml:space="preserve"> </w:t>
      </w:r>
      <w:proofErr w:type="spellStart"/>
      <w:r w:rsidRPr="00245AB4">
        <w:rPr>
          <w:lang w:val="en-US"/>
        </w:rPr>
        <w:t>Grotesk</w:t>
      </w:r>
      <w:proofErr w:type="spellEnd"/>
      <w:r w:rsidRPr="00245AB4">
        <w:rPr>
          <w:lang w:val="en-US"/>
        </w:rPr>
        <w:t xml:space="preserve">, Helvetica, </w:t>
      </w:r>
      <w:proofErr w:type="spellStart"/>
      <w:r w:rsidRPr="00245AB4">
        <w:rPr>
          <w:lang w:val="en-US"/>
        </w:rPr>
        <w:t>Univers</w:t>
      </w:r>
      <w:proofErr w:type="spellEnd"/>
      <w:r w:rsidRPr="00245AB4">
        <w:rPr>
          <w:lang w:val="en-US"/>
        </w:rPr>
        <w:t>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Шрифты стиля модерн. Арнольд </w:t>
      </w:r>
      <w:proofErr w:type="spellStart"/>
      <w:r w:rsidRPr="00245AB4">
        <w:t>Бёклин</w:t>
      </w:r>
      <w:proofErr w:type="spellEnd"/>
      <w:r w:rsidRPr="00245AB4">
        <w:t xml:space="preserve">, </w:t>
      </w:r>
      <w:proofErr w:type="spellStart"/>
      <w:r w:rsidRPr="00245AB4">
        <w:t>Экманн</w:t>
      </w:r>
      <w:proofErr w:type="spellEnd"/>
      <w:r w:rsidRPr="00245AB4">
        <w:t xml:space="preserve">. Мир искусства. Елизаветинская и Академическая. Бертольд и </w:t>
      </w:r>
      <w:proofErr w:type="spellStart"/>
      <w:r w:rsidRPr="00245AB4">
        <w:t>Леман</w:t>
      </w:r>
      <w:proofErr w:type="spellEnd"/>
      <w:r w:rsidRPr="00245AB4">
        <w:t>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Конструктивизм. Геометрические гротески. Пауль </w:t>
      </w:r>
      <w:proofErr w:type="spellStart"/>
      <w:r w:rsidRPr="00245AB4">
        <w:t>Ренер</w:t>
      </w:r>
      <w:proofErr w:type="spellEnd"/>
      <w:r w:rsidRPr="00245AB4">
        <w:t xml:space="preserve">, Рудольф Кох. </w:t>
      </w:r>
      <w:proofErr w:type="spellStart"/>
      <w:r w:rsidRPr="00245AB4">
        <w:rPr>
          <w:lang w:val="en-US"/>
        </w:rPr>
        <w:t>Futura</w:t>
      </w:r>
      <w:proofErr w:type="spellEnd"/>
      <w:r w:rsidRPr="00245AB4">
        <w:rPr>
          <w:lang w:val="en-US"/>
        </w:rPr>
        <w:t xml:space="preserve">, </w:t>
      </w:r>
      <w:proofErr w:type="spellStart"/>
      <w:r w:rsidRPr="00245AB4">
        <w:rPr>
          <w:lang w:val="en-US"/>
        </w:rPr>
        <w:t>Kabel</w:t>
      </w:r>
      <w:proofErr w:type="spellEnd"/>
      <w:r w:rsidRPr="00245AB4">
        <w:rPr>
          <w:lang w:val="en-US"/>
        </w:rPr>
        <w:t>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Динамические гуманистические гротески. Эрик </w:t>
      </w:r>
      <w:proofErr w:type="spellStart"/>
      <w:r w:rsidRPr="00245AB4">
        <w:t>Гилл</w:t>
      </w:r>
      <w:proofErr w:type="spellEnd"/>
      <w:r w:rsidRPr="00245AB4">
        <w:t xml:space="preserve">, Герман Цапф, </w:t>
      </w:r>
      <w:proofErr w:type="spellStart"/>
      <w:r w:rsidRPr="00245AB4">
        <w:t>Майнер</w:t>
      </w:r>
      <w:proofErr w:type="spellEnd"/>
      <w:r w:rsidRPr="00245AB4">
        <w:t xml:space="preserve">. </w:t>
      </w:r>
      <w:r w:rsidRPr="00245AB4">
        <w:rPr>
          <w:lang w:val="en-US"/>
        </w:rPr>
        <w:t>Gill Sans, Optima, Syntax.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Американские гротески.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proofErr w:type="spellStart"/>
      <w:r w:rsidRPr="00245AB4">
        <w:t>Полигарнитуры</w:t>
      </w:r>
      <w:proofErr w:type="spellEnd"/>
      <w:r w:rsidRPr="00245AB4">
        <w:t xml:space="preserve">, </w:t>
      </w:r>
      <w:proofErr w:type="spellStart"/>
      <w:r w:rsidRPr="00245AB4">
        <w:t>супергарнитуры</w:t>
      </w:r>
      <w:proofErr w:type="spellEnd"/>
      <w:r w:rsidRPr="00245AB4">
        <w:t xml:space="preserve">. Системное проектирование шрифтов. Адриан </w:t>
      </w:r>
      <w:proofErr w:type="spellStart"/>
      <w:r w:rsidRPr="00245AB4">
        <w:t>Фрутигер</w:t>
      </w:r>
      <w:proofErr w:type="spellEnd"/>
      <w:r w:rsidRPr="00245AB4">
        <w:t xml:space="preserve">. </w:t>
      </w:r>
      <w:proofErr w:type="spellStart"/>
      <w:r w:rsidRPr="00245AB4">
        <w:rPr>
          <w:lang w:val="en-US"/>
        </w:rPr>
        <w:t>Univers</w:t>
      </w:r>
      <w:proofErr w:type="spellEnd"/>
      <w:r w:rsidRPr="00245AB4">
        <w:rPr>
          <w:lang w:val="en-US"/>
        </w:rPr>
        <w:t xml:space="preserve">, </w:t>
      </w:r>
      <w:proofErr w:type="spellStart"/>
      <w:r w:rsidRPr="00245AB4">
        <w:rPr>
          <w:lang w:val="en-US"/>
        </w:rPr>
        <w:t>Officina</w:t>
      </w:r>
      <w:proofErr w:type="spellEnd"/>
      <w:r w:rsidRPr="00245AB4">
        <w:rPr>
          <w:lang w:val="en-US"/>
        </w:rPr>
        <w:t xml:space="preserve">, Thesis, </w:t>
      </w:r>
      <w:proofErr w:type="spellStart"/>
      <w:r w:rsidRPr="00245AB4">
        <w:rPr>
          <w:lang w:val="en-US"/>
        </w:rPr>
        <w:t>Legasy</w:t>
      </w:r>
      <w:proofErr w:type="spellEnd"/>
      <w:r w:rsidRPr="00245AB4">
        <w:rPr>
          <w:lang w:val="en-US"/>
        </w:rPr>
        <w:t xml:space="preserve">, Stone, </w:t>
      </w:r>
      <w:proofErr w:type="spellStart"/>
      <w:r w:rsidRPr="00245AB4">
        <w:rPr>
          <w:lang w:val="en-US"/>
        </w:rPr>
        <w:t>DenHaag</w:t>
      </w:r>
      <w:proofErr w:type="spellEnd"/>
      <w:r w:rsidRPr="00245AB4">
        <w:rPr>
          <w:lang w:val="en-US"/>
        </w:rPr>
        <w:t>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Вторая половина </w:t>
      </w:r>
      <w:r w:rsidRPr="00245AB4">
        <w:rPr>
          <w:lang w:val="en-US"/>
        </w:rPr>
        <w:t>XX</w:t>
      </w:r>
      <w:r w:rsidRPr="00245AB4">
        <w:t xml:space="preserve"> века. Новые технологии набора. Цифровой набор и поиск новых форм в дизайне шрифта. Конец 90-х шрифтовой панк. </w:t>
      </w:r>
      <w:proofErr w:type="spellStart"/>
      <w:r w:rsidRPr="00245AB4">
        <w:rPr>
          <w:lang w:val="en-US"/>
        </w:rPr>
        <w:t>Emigre</w:t>
      </w:r>
      <w:proofErr w:type="spellEnd"/>
      <w:r w:rsidRPr="00245AB4">
        <w:t xml:space="preserve">, </w:t>
      </w:r>
      <w:proofErr w:type="spellStart"/>
      <w:r w:rsidRPr="00245AB4">
        <w:t>Невил</w:t>
      </w:r>
      <w:proofErr w:type="spellEnd"/>
      <w:r w:rsidRPr="00245AB4">
        <w:t xml:space="preserve"> </w:t>
      </w:r>
      <w:proofErr w:type="spellStart"/>
      <w:r w:rsidRPr="00245AB4">
        <w:t>Броуди</w:t>
      </w:r>
      <w:proofErr w:type="spellEnd"/>
      <w:r w:rsidRPr="00245AB4">
        <w:t xml:space="preserve">, </w:t>
      </w:r>
      <w:r w:rsidRPr="00245AB4">
        <w:rPr>
          <w:lang w:val="en-US"/>
        </w:rPr>
        <w:t>Font</w:t>
      </w:r>
      <w:r w:rsidRPr="00245AB4">
        <w:t xml:space="preserve"> </w:t>
      </w:r>
      <w:r w:rsidRPr="00245AB4">
        <w:rPr>
          <w:lang w:val="en-US"/>
        </w:rPr>
        <w:t>Shop</w:t>
      </w:r>
      <w:r w:rsidRPr="00245AB4">
        <w:t xml:space="preserve">, </w:t>
      </w:r>
      <w:proofErr w:type="spellStart"/>
      <w:r w:rsidRPr="00245AB4">
        <w:rPr>
          <w:lang w:val="en-US"/>
        </w:rPr>
        <w:t>Letteror</w:t>
      </w:r>
      <w:proofErr w:type="spellEnd"/>
      <w:r w:rsidRPr="00245AB4">
        <w:t xml:space="preserve">, </w:t>
      </w:r>
      <w:r w:rsidRPr="00245AB4">
        <w:rPr>
          <w:lang w:val="en-US"/>
        </w:rPr>
        <w:t>T</w:t>
      </w:r>
      <w:r w:rsidRPr="00245AB4">
        <w:t>26.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Вторая половина </w:t>
      </w:r>
      <w:r w:rsidRPr="00245AB4">
        <w:rPr>
          <w:lang w:val="en-US"/>
        </w:rPr>
        <w:t>XX</w:t>
      </w:r>
      <w:r w:rsidRPr="00245AB4">
        <w:t xml:space="preserve"> века. Отдел наборных шрифтов НИИ </w:t>
      </w:r>
      <w:proofErr w:type="spellStart"/>
      <w:r w:rsidRPr="00245AB4">
        <w:t>Полиграфмаш</w:t>
      </w:r>
      <w:proofErr w:type="spellEnd"/>
      <w:r w:rsidRPr="00245AB4">
        <w:t>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t>Современные тенденции в шрифтовом дизайне.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Шрифтовая гарнитура. Состав гарнитуры по начертаниям.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Знаковый состав гарнитуры. Кодовые таблицы, </w:t>
      </w:r>
      <w:r w:rsidRPr="00245AB4">
        <w:rPr>
          <w:lang w:val="en-US"/>
        </w:rPr>
        <w:t>UNICODE</w:t>
      </w:r>
      <w:r w:rsidRPr="00245AB4">
        <w:t>. Выдача практического задания на семестр.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Анатомия шрифтовой формы. Металлическая литера, апроши, кернинг, лигатуры, трекинг.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Надпись, логотип, шрифтовой знак.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Выбор шрифта для публикации. Эстетический и технологический аспекты.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proofErr w:type="spellStart"/>
      <w:r w:rsidRPr="00245AB4">
        <w:t>Одногарнитурный</w:t>
      </w:r>
      <w:proofErr w:type="spellEnd"/>
      <w:r w:rsidRPr="00245AB4">
        <w:t xml:space="preserve">, </w:t>
      </w:r>
      <w:proofErr w:type="spellStart"/>
      <w:r w:rsidRPr="00245AB4">
        <w:t>малогарнитурный</w:t>
      </w:r>
      <w:proofErr w:type="spellEnd"/>
      <w:r w:rsidRPr="00245AB4">
        <w:t xml:space="preserve"> и </w:t>
      </w:r>
      <w:proofErr w:type="spellStart"/>
      <w:r w:rsidRPr="00245AB4">
        <w:t>многарнитурный</w:t>
      </w:r>
      <w:proofErr w:type="spellEnd"/>
      <w:r w:rsidRPr="00245AB4">
        <w:t xml:space="preserve"> стили шрифтового оформления издания.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proofErr w:type="spellStart"/>
      <w:r w:rsidRPr="00245AB4">
        <w:t>Типометрическая</w:t>
      </w:r>
      <w:proofErr w:type="spellEnd"/>
      <w:r w:rsidRPr="00245AB4">
        <w:t xml:space="preserve"> система. Удобочитаемость и различимость. Ёмкость шрифта.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Консультация по практическому заданию.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Шрифт как фактура (длина строки, интерлиньяж влияние на удобочитаемость). Выключка.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Правила набора. Свобода и произвол цифрового шрифта.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Современная шрифтовая технология. Форматы цифровых шрифтов (</w:t>
      </w:r>
      <w:r w:rsidRPr="00245AB4">
        <w:rPr>
          <w:lang w:val="en-US"/>
        </w:rPr>
        <w:t>PS</w:t>
      </w:r>
      <w:r w:rsidRPr="00245AB4">
        <w:t xml:space="preserve">, </w:t>
      </w:r>
      <w:r w:rsidRPr="00245AB4">
        <w:rPr>
          <w:lang w:val="en-US"/>
        </w:rPr>
        <w:t>TT</w:t>
      </w:r>
      <w:r w:rsidRPr="00245AB4">
        <w:t xml:space="preserve">, </w:t>
      </w:r>
      <w:r w:rsidRPr="00245AB4">
        <w:rPr>
          <w:lang w:val="en-US"/>
        </w:rPr>
        <w:t>OT</w:t>
      </w:r>
      <w:r w:rsidRPr="00245AB4">
        <w:t>). Подключение к системе (</w:t>
      </w:r>
      <w:r w:rsidRPr="00245AB4">
        <w:rPr>
          <w:lang w:val="en-US"/>
        </w:rPr>
        <w:t>ATM).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Эскизное проектирование. Поиск образа шрифта.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Планирование схемы развития гарнитуры по начертаниям.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Методика оцифровки рисунка знаков. 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  <w:rPr>
          <w:lang w:val="en-US"/>
        </w:rPr>
      </w:pPr>
      <w:r w:rsidRPr="00245AB4">
        <w:t xml:space="preserve">Оцифровка в программе </w:t>
      </w:r>
      <w:r w:rsidRPr="00245AB4">
        <w:rPr>
          <w:lang w:val="en-US"/>
        </w:rPr>
        <w:t>Adobe Illustrator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  <w:rPr>
          <w:lang w:val="en-US"/>
        </w:rPr>
      </w:pPr>
      <w:r w:rsidRPr="00245AB4">
        <w:t xml:space="preserve">Оцифровка в программе </w:t>
      </w:r>
      <w:proofErr w:type="spellStart"/>
      <w:r w:rsidRPr="00245AB4">
        <w:rPr>
          <w:lang w:val="en-US"/>
        </w:rPr>
        <w:t>FontLab</w:t>
      </w:r>
      <w:proofErr w:type="spellEnd"/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  <w:rPr>
          <w:lang w:val="en-US"/>
        </w:rPr>
      </w:pPr>
      <w:r w:rsidRPr="00245AB4">
        <w:t xml:space="preserve">Методы редактирования рисунка знаков в программе </w:t>
      </w:r>
      <w:r w:rsidRPr="00245AB4">
        <w:rPr>
          <w:lang w:val="en-US"/>
        </w:rPr>
        <w:t>Adobe</w:t>
      </w:r>
      <w:r w:rsidRPr="00245AB4">
        <w:t xml:space="preserve"> </w:t>
      </w:r>
      <w:r w:rsidRPr="00245AB4">
        <w:rPr>
          <w:lang w:val="en-US"/>
        </w:rPr>
        <w:t>Illustrator</w:t>
      </w:r>
      <w:r w:rsidRPr="00245AB4">
        <w:t xml:space="preserve">. Кривые Безье. </w:t>
      </w:r>
      <w:proofErr w:type="spellStart"/>
      <w:r w:rsidRPr="00245AB4">
        <w:t>Минимилизация</w:t>
      </w:r>
      <w:proofErr w:type="spellEnd"/>
      <w:r w:rsidRPr="00245AB4">
        <w:t xml:space="preserve"> количества узлов на контуре знака.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Методы редактирования рисунка знаков в программе </w:t>
      </w:r>
      <w:proofErr w:type="spellStart"/>
      <w:r w:rsidRPr="00245AB4">
        <w:rPr>
          <w:lang w:val="en-US"/>
        </w:rPr>
        <w:t>FontLab</w:t>
      </w:r>
      <w:proofErr w:type="spellEnd"/>
      <w:r w:rsidRPr="00245AB4">
        <w:t xml:space="preserve">. Кривые Безье. </w:t>
      </w:r>
      <w:proofErr w:type="spellStart"/>
      <w:r w:rsidRPr="00245AB4">
        <w:t>Минимилизация</w:t>
      </w:r>
      <w:proofErr w:type="spellEnd"/>
      <w:r w:rsidRPr="00245AB4">
        <w:t xml:space="preserve"> количества узлов на контуре знака.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Особенности проектирования цифр и других специфических знаков.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  <w:rPr>
          <w:lang w:val="en-US"/>
        </w:rPr>
      </w:pPr>
      <w:r w:rsidRPr="00245AB4">
        <w:t>Лигатуры, альтернативные знаки.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 xml:space="preserve">Многоязычные кодировки. Кодовая таблица </w:t>
      </w:r>
      <w:r w:rsidRPr="00245AB4">
        <w:rPr>
          <w:lang w:val="en-US"/>
        </w:rPr>
        <w:t>UNICOD</w:t>
      </w:r>
      <w:r w:rsidRPr="00245AB4">
        <w:t>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  <w:rPr>
          <w:lang w:val="en-US"/>
        </w:rPr>
      </w:pPr>
      <w:r w:rsidRPr="00245AB4">
        <w:t>Шрифтовые</w:t>
      </w:r>
      <w:r w:rsidRPr="00245AB4">
        <w:rPr>
          <w:lang w:val="en-US"/>
        </w:rPr>
        <w:t xml:space="preserve"> </w:t>
      </w:r>
      <w:r w:rsidRPr="00245AB4">
        <w:t>форматы</w:t>
      </w:r>
      <w:r w:rsidRPr="00245AB4">
        <w:rPr>
          <w:lang w:val="en-US"/>
        </w:rPr>
        <w:t xml:space="preserve"> PostScript, TrueType, Open Type. 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Особенности математического описания контура знака и их влияние на процесс проектирования шрифта.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Применение наборного шрифта. Проектирование типографической открытки.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  <w:jc w:val="both"/>
      </w:pPr>
      <w:r w:rsidRPr="00245AB4">
        <w:t>Применение наборного шрифта. Проектирование типографического плаката.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lastRenderedPageBreak/>
        <w:t>Применение наборного шрифта. Оформление этикетки или упаковки.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rPr>
          <w:lang w:val="be-BY"/>
        </w:rPr>
        <w:t xml:space="preserve">Определение термина </w:t>
      </w:r>
      <w:r w:rsidRPr="00245AB4">
        <w:t>«</w:t>
      </w:r>
      <w:r w:rsidRPr="00245AB4">
        <w:rPr>
          <w:lang w:val="be-BY"/>
        </w:rPr>
        <w:t>в</w:t>
      </w:r>
      <w:proofErr w:type="spellStart"/>
      <w:r w:rsidRPr="00245AB4">
        <w:t>ерстка</w:t>
      </w:r>
      <w:proofErr w:type="spellEnd"/>
      <w:r w:rsidRPr="00245AB4">
        <w:t>». Виды многостраничных печатных изданий и особенности верстки каждого.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t>Понятия «</w:t>
      </w:r>
      <w:proofErr w:type="spellStart"/>
      <w:r w:rsidRPr="00245AB4">
        <w:t>типографика</w:t>
      </w:r>
      <w:proofErr w:type="spellEnd"/>
      <w:r w:rsidRPr="00245AB4">
        <w:t>», «</w:t>
      </w:r>
      <w:proofErr w:type="spellStart"/>
      <w:r w:rsidRPr="00245AB4">
        <w:t>микротипографика</w:t>
      </w:r>
      <w:proofErr w:type="spellEnd"/>
      <w:r w:rsidRPr="00245AB4">
        <w:t>», «</w:t>
      </w:r>
      <w:proofErr w:type="spellStart"/>
      <w:r w:rsidRPr="00245AB4">
        <w:t>макротипографика</w:t>
      </w:r>
      <w:proofErr w:type="spellEnd"/>
      <w:r w:rsidRPr="00245AB4">
        <w:t>».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t xml:space="preserve">Значение, роль полей и пробельных элементов в </w:t>
      </w:r>
      <w:proofErr w:type="spellStart"/>
      <w:r w:rsidRPr="00245AB4">
        <w:t>типографике</w:t>
      </w:r>
      <w:proofErr w:type="spellEnd"/>
      <w:r w:rsidRPr="00245AB4">
        <w:t>. Виды и особенности создания в зависимости от назначения издания.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proofErr w:type="spellStart"/>
      <w:r w:rsidRPr="00245AB4">
        <w:t>Колофон</w:t>
      </w:r>
      <w:proofErr w:type="spellEnd"/>
      <w:r w:rsidRPr="00245AB4">
        <w:t xml:space="preserve"> и его составляющие. 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t xml:space="preserve">Виды вставки иллюстрации в страницу.  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t>Титул многостраничного печатного издания. Виды, варианты.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t xml:space="preserve">Способы визуального структурирования текста.  Варианты оформления абзацев. </w:t>
      </w:r>
    </w:p>
    <w:p w:rsidR="00245AB4" w:rsidRPr="00245AB4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t>Способы выделения текста.</w:t>
      </w:r>
    </w:p>
    <w:p w:rsidR="00A45F41" w:rsidRPr="00072D8C" w:rsidRDefault="00245AB4" w:rsidP="00245AB4">
      <w:pPr>
        <w:pStyle w:val="a"/>
        <w:numPr>
          <w:ilvl w:val="0"/>
          <w:numId w:val="28"/>
        </w:numPr>
        <w:tabs>
          <w:tab w:val="left" w:pos="426"/>
        </w:tabs>
      </w:pPr>
      <w:r w:rsidRPr="00245AB4">
        <w:t>Эстетические требования к шрифту. Влияние назначения издания/проекта на выбор гарнитуры.</w:t>
      </w:r>
    </w:p>
    <w:p w:rsidR="00C835C1" w:rsidRDefault="00C835C1">
      <w:pPr>
        <w:suppressAutoHyphens w:val="0"/>
        <w:jc w:val="center"/>
      </w:pPr>
      <w:r>
        <w:br w:type="page"/>
      </w:r>
    </w:p>
    <w:p w:rsidR="00C835C1" w:rsidRPr="00C835C1" w:rsidRDefault="00C835C1" w:rsidP="00C835C1">
      <w:pPr>
        <w:tabs>
          <w:tab w:val="num" w:pos="0"/>
          <w:tab w:val="left" w:pos="426"/>
        </w:tabs>
        <w:suppressAutoHyphens w:val="0"/>
        <w:rPr>
          <w:b/>
        </w:rPr>
      </w:pPr>
      <w:r>
        <w:rPr>
          <w:b/>
        </w:rPr>
        <w:lastRenderedPageBreak/>
        <w:t>Вопросы к зачету / экзамену по дисциплине «Искусство шрифта»</w:t>
      </w:r>
    </w:p>
    <w:p w:rsidR="00C835C1" w:rsidRPr="00C835C1" w:rsidRDefault="00C835C1" w:rsidP="00C835C1">
      <w:pPr>
        <w:tabs>
          <w:tab w:val="num" w:pos="0"/>
          <w:tab w:val="left" w:pos="426"/>
        </w:tabs>
        <w:suppressAutoHyphens w:val="0"/>
        <w:rPr>
          <w:b/>
        </w:rPr>
      </w:pP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be-BY"/>
        </w:rPr>
      </w:pPr>
      <w:r w:rsidRPr="00C835C1">
        <w:rPr>
          <w:lang w:val="be-BY"/>
        </w:rPr>
        <w:t>Визуальные коммуникации. Значение искусства шрифта в визуальных коммуникациях.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be-BY"/>
        </w:rPr>
      </w:pPr>
      <w:r w:rsidRPr="00C835C1">
        <w:rPr>
          <w:lang w:val="be-BY"/>
        </w:rPr>
        <w:t>Графическая специфика шрифтового сообщения в оформлении внутренних и наружных информацонных форм.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be-BY"/>
        </w:rPr>
      </w:pPr>
      <w:r w:rsidRPr="00C835C1">
        <w:rPr>
          <w:lang w:val="be-BY"/>
        </w:rPr>
        <w:t>Понятие шрифтового знака. Значение фирменной гарнитуры в брендинге и ребрэндинге.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be-BY"/>
        </w:rPr>
      </w:pPr>
      <w:r w:rsidRPr="00C835C1">
        <w:rPr>
          <w:lang w:val="be-BY"/>
        </w:rPr>
        <w:t xml:space="preserve">Способы воспроизведения шрифта. Различие леттеринга и каллиграфии. 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be-BY"/>
        </w:rPr>
      </w:pPr>
      <w:r w:rsidRPr="00C835C1">
        <w:rPr>
          <w:lang w:val="be-BY"/>
        </w:rPr>
        <w:t>Отличительные особенности глиптальных шрифтов от дуктальных.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Происхождение и развитие письма. Пиктографическое, идеографическое, </w:t>
      </w:r>
      <w:proofErr w:type="spellStart"/>
      <w:r w:rsidRPr="00C835C1">
        <w:t>силлабографическое</w:t>
      </w:r>
      <w:proofErr w:type="spellEnd"/>
      <w:r w:rsidRPr="00C835C1">
        <w:t xml:space="preserve">, </w:t>
      </w:r>
      <w:proofErr w:type="spellStart"/>
      <w:r w:rsidRPr="00C835C1">
        <w:t>фонемографическое</w:t>
      </w:r>
      <w:proofErr w:type="spellEnd"/>
      <w:r w:rsidRPr="00C835C1">
        <w:t xml:space="preserve"> письмо. Алфавитные, слоговые и иероглифические графические основы письма. Шумерская клинопись, египетское иероглифическое письмо, индийское и древнекитайское письмо. Финикийский, греческий и семитские алфавиты.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Инструменты каллиграфии. Римское квадратное письмо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Рустика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proofErr w:type="spellStart"/>
      <w:r w:rsidRPr="00C835C1">
        <w:t>Унциал</w:t>
      </w:r>
      <w:proofErr w:type="spellEnd"/>
      <w:r w:rsidRPr="00C835C1">
        <w:t xml:space="preserve">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Каролингский минускул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Текстура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Готика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Фрактура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Гуманистический минускул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Гуманистический курсив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Прописной алфавит эпохи Возрождения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Римское монументальное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Кирилл и Мефодий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Устав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Полуустав история,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Хронологическая таблица: исторические особенности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Печатный шрифт. История технологии печати. Бумага, печатный станок, подвижные литеры. </w:t>
      </w:r>
      <w:proofErr w:type="spellStart"/>
      <w:r w:rsidRPr="00C835C1">
        <w:t>Иоган</w:t>
      </w:r>
      <w:proofErr w:type="spellEnd"/>
      <w:r w:rsidRPr="00C835C1">
        <w:t xml:space="preserve"> </w:t>
      </w:r>
      <w:proofErr w:type="spellStart"/>
      <w:r w:rsidRPr="00C835C1">
        <w:t>Гутенберг</w:t>
      </w:r>
      <w:proofErr w:type="spellEnd"/>
      <w:r w:rsidRPr="00C835C1">
        <w:t xml:space="preserve"> и его изобретение. Иван Фёдоров.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Виды классификации шрифтов: историческая, морфологическая, параметрическая и др. Классификации: </w:t>
      </w:r>
      <w:proofErr w:type="spellStart"/>
      <w:r w:rsidRPr="00C835C1">
        <w:rPr>
          <w:lang w:val="en-US"/>
        </w:rPr>
        <w:t>Vox</w:t>
      </w:r>
      <w:proofErr w:type="spellEnd"/>
      <w:r w:rsidRPr="00C835C1">
        <w:t xml:space="preserve">, </w:t>
      </w:r>
      <w:r w:rsidRPr="00C835C1">
        <w:rPr>
          <w:lang w:val="en-US"/>
        </w:rPr>
        <w:t>British</w:t>
      </w:r>
      <w:r w:rsidRPr="00C835C1">
        <w:t xml:space="preserve"> </w:t>
      </w:r>
      <w:proofErr w:type="spellStart"/>
      <w:r w:rsidRPr="00C835C1">
        <w:rPr>
          <w:lang w:val="en-US"/>
        </w:rPr>
        <w:t>Standart</w:t>
      </w:r>
      <w:proofErr w:type="spellEnd"/>
      <w:r w:rsidRPr="00C835C1">
        <w:t xml:space="preserve">, </w:t>
      </w:r>
      <w:r w:rsidRPr="00C835C1">
        <w:rPr>
          <w:lang w:val="en-US"/>
        </w:rPr>
        <w:t>DIN</w:t>
      </w:r>
      <w:r w:rsidRPr="00C835C1">
        <w:t xml:space="preserve">, ГОСТ, Ганса </w:t>
      </w:r>
      <w:proofErr w:type="spellStart"/>
      <w:r w:rsidRPr="00C835C1">
        <w:t>Вилберга.Контраст</w:t>
      </w:r>
      <w:proofErr w:type="spellEnd"/>
      <w:r w:rsidRPr="00C835C1">
        <w:t>, динамика и другие особенности шрифтовой формы.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Венецианская ренессансная антиква. Николай </w:t>
      </w:r>
      <w:proofErr w:type="spellStart"/>
      <w:r w:rsidRPr="00C835C1">
        <w:t>Йенсон</w:t>
      </w:r>
      <w:proofErr w:type="spellEnd"/>
      <w:r w:rsidRPr="00C835C1">
        <w:t xml:space="preserve">, </w:t>
      </w:r>
      <w:proofErr w:type="spellStart"/>
      <w:r w:rsidRPr="00C835C1">
        <w:t>Альд</w:t>
      </w:r>
      <w:proofErr w:type="spellEnd"/>
      <w:r w:rsidRPr="00C835C1">
        <w:t xml:space="preserve"> </w:t>
      </w:r>
      <w:proofErr w:type="spellStart"/>
      <w:r w:rsidRPr="00C835C1">
        <w:t>Мануций</w:t>
      </w:r>
      <w:proofErr w:type="spellEnd"/>
      <w:r w:rsidRPr="00C835C1">
        <w:t xml:space="preserve">, </w:t>
      </w:r>
      <w:proofErr w:type="spellStart"/>
      <w:r w:rsidRPr="00C835C1">
        <w:t>Франческо</w:t>
      </w:r>
      <w:proofErr w:type="spellEnd"/>
      <w:r w:rsidRPr="00C835C1">
        <w:t xml:space="preserve"> </w:t>
      </w:r>
      <w:proofErr w:type="spellStart"/>
      <w:r w:rsidRPr="00C835C1">
        <w:t>Гриффо</w:t>
      </w:r>
      <w:proofErr w:type="spellEnd"/>
      <w:r w:rsidRPr="00C835C1">
        <w:t>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Французская ренессансная антиква. Клод </w:t>
      </w:r>
      <w:proofErr w:type="spellStart"/>
      <w:r w:rsidRPr="00C835C1">
        <w:t>гарамон</w:t>
      </w:r>
      <w:proofErr w:type="spellEnd"/>
      <w:r w:rsidRPr="00C835C1">
        <w:t xml:space="preserve">, </w:t>
      </w:r>
      <w:proofErr w:type="spellStart"/>
      <w:r w:rsidRPr="00C835C1">
        <w:t>Робер</w:t>
      </w:r>
      <w:proofErr w:type="spellEnd"/>
      <w:r w:rsidRPr="00C835C1">
        <w:t xml:space="preserve"> </w:t>
      </w:r>
      <w:proofErr w:type="spellStart"/>
      <w:r w:rsidRPr="00C835C1">
        <w:t>Гранжон</w:t>
      </w:r>
      <w:proofErr w:type="spellEnd"/>
      <w:r w:rsidRPr="00C835C1">
        <w:t xml:space="preserve">, Жан </w:t>
      </w:r>
      <w:proofErr w:type="spellStart"/>
      <w:r w:rsidRPr="00C835C1">
        <w:t>Жаннон</w:t>
      </w:r>
      <w:proofErr w:type="spellEnd"/>
      <w:r w:rsidRPr="00C835C1">
        <w:t xml:space="preserve">, </w:t>
      </w:r>
      <w:proofErr w:type="spellStart"/>
      <w:r w:rsidRPr="00C835C1">
        <w:t>Плантен</w:t>
      </w:r>
      <w:proofErr w:type="spellEnd"/>
      <w:r w:rsidRPr="00C835C1">
        <w:t xml:space="preserve"> и Эльзевиры.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Переходная антиква. Ульям </w:t>
      </w:r>
      <w:proofErr w:type="spellStart"/>
      <w:r w:rsidRPr="00C835C1">
        <w:t>Кезлон</w:t>
      </w:r>
      <w:proofErr w:type="spellEnd"/>
      <w:r w:rsidRPr="00C835C1">
        <w:t xml:space="preserve">, Джон </w:t>
      </w:r>
      <w:proofErr w:type="spellStart"/>
      <w:r w:rsidRPr="00C835C1">
        <w:t>Баскервиль</w:t>
      </w:r>
      <w:proofErr w:type="spellEnd"/>
      <w:r w:rsidRPr="00C835C1">
        <w:t xml:space="preserve">, Иоганн </w:t>
      </w:r>
      <w:proofErr w:type="spellStart"/>
      <w:r w:rsidRPr="00C835C1">
        <w:t>Флейшман</w:t>
      </w:r>
      <w:proofErr w:type="spellEnd"/>
      <w:r w:rsidRPr="00C835C1">
        <w:t xml:space="preserve">, Пьер Симон </w:t>
      </w:r>
      <w:proofErr w:type="spellStart"/>
      <w:r w:rsidRPr="00C835C1">
        <w:t>Фурнье</w:t>
      </w:r>
      <w:proofErr w:type="spellEnd"/>
      <w:r w:rsidRPr="00C835C1">
        <w:t xml:space="preserve">. Изобретение </w:t>
      </w:r>
      <w:proofErr w:type="spellStart"/>
      <w:r w:rsidRPr="00C835C1">
        <w:t>типометрической</w:t>
      </w:r>
      <w:proofErr w:type="spellEnd"/>
      <w:r w:rsidRPr="00C835C1">
        <w:t xml:space="preserve"> системы. Петровская реформа кириллицы. Шрифты типографии академии наук и типографии Московского университета.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Классицистическая статическая антиква. </w:t>
      </w:r>
      <w:proofErr w:type="spellStart"/>
      <w:r w:rsidRPr="00C835C1">
        <w:t>Фирмен</w:t>
      </w:r>
      <w:proofErr w:type="spellEnd"/>
      <w:r w:rsidRPr="00C835C1">
        <w:t xml:space="preserve"> </w:t>
      </w:r>
      <w:proofErr w:type="spellStart"/>
      <w:r w:rsidRPr="00C835C1">
        <w:t>Дидо</w:t>
      </w:r>
      <w:proofErr w:type="spellEnd"/>
      <w:r w:rsidRPr="00C835C1">
        <w:t xml:space="preserve">, </w:t>
      </w:r>
      <w:proofErr w:type="spellStart"/>
      <w:r w:rsidRPr="00C835C1">
        <w:t>Джамбатиста</w:t>
      </w:r>
      <w:proofErr w:type="spellEnd"/>
      <w:r w:rsidRPr="00C835C1">
        <w:t xml:space="preserve"> Бодони, </w:t>
      </w:r>
      <w:proofErr w:type="spellStart"/>
      <w:r w:rsidRPr="00C835C1">
        <w:t>Юстус</w:t>
      </w:r>
      <w:proofErr w:type="spellEnd"/>
      <w:r w:rsidRPr="00C835C1">
        <w:t xml:space="preserve"> Эрик </w:t>
      </w:r>
      <w:proofErr w:type="spellStart"/>
      <w:r w:rsidRPr="00C835C1">
        <w:t>Вальбаум</w:t>
      </w:r>
      <w:proofErr w:type="spellEnd"/>
      <w:r w:rsidRPr="00C835C1">
        <w:t xml:space="preserve">. Влияние шрифтов </w:t>
      </w:r>
      <w:proofErr w:type="spellStart"/>
      <w:r w:rsidRPr="00C835C1">
        <w:t>Дидо</w:t>
      </w:r>
      <w:proofErr w:type="spellEnd"/>
      <w:r w:rsidRPr="00C835C1">
        <w:t xml:space="preserve"> на форму русских типографических шрифтов.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Промышленная революция </w:t>
      </w:r>
      <w:r w:rsidRPr="00C835C1">
        <w:rPr>
          <w:lang w:val="en-US"/>
        </w:rPr>
        <w:t>XIX</w:t>
      </w:r>
      <w:r w:rsidRPr="00C835C1">
        <w:t xml:space="preserve"> века. Газеты, журналы, </w:t>
      </w:r>
      <w:proofErr w:type="spellStart"/>
      <w:r w:rsidRPr="00C835C1">
        <w:t>реклама.Взрыв</w:t>
      </w:r>
      <w:proofErr w:type="spellEnd"/>
      <w:r w:rsidRPr="00C835C1">
        <w:t xml:space="preserve"> шрифтового дизайна. Брусковые (</w:t>
      </w:r>
      <w:proofErr w:type="spellStart"/>
      <w:r w:rsidRPr="00C835C1">
        <w:t>египедские</w:t>
      </w:r>
      <w:proofErr w:type="spellEnd"/>
      <w:r w:rsidRPr="00C835C1">
        <w:t xml:space="preserve">) шрифты статическая, динамическая и геометрическая формы, </w:t>
      </w:r>
      <w:proofErr w:type="spellStart"/>
      <w:r w:rsidRPr="00C835C1">
        <w:t>кларендон</w:t>
      </w:r>
      <w:proofErr w:type="spellEnd"/>
      <w:r w:rsidRPr="00C835C1">
        <w:t>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Середина </w:t>
      </w:r>
      <w:r w:rsidRPr="00C835C1">
        <w:rPr>
          <w:lang w:val="en-US"/>
        </w:rPr>
        <w:t>XIX</w:t>
      </w:r>
      <w:r w:rsidRPr="00C835C1">
        <w:t xml:space="preserve"> века. Изобретение наборных машин и пантографа. </w:t>
      </w:r>
      <w:r w:rsidRPr="00C835C1">
        <w:rPr>
          <w:lang w:val="en-US"/>
        </w:rPr>
        <w:t>ATF</w:t>
      </w:r>
      <w:r w:rsidRPr="00C835C1">
        <w:t xml:space="preserve">, </w:t>
      </w:r>
      <w:r w:rsidRPr="00C835C1">
        <w:rPr>
          <w:lang w:val="en-US"/>
        </w:rPr>
        <w:t>Linotype</w:t>
      </w:r>
      <w:r w:rsidRPr="00C835C1">
        <w:t xml:space="preserve">, </w:t>
      </w:r>
      <w:r w:rsidRPr="00C835C1">
        <w:rPr>
          <w:lang w:val="en-US"/>
        </w:rPr>
        <w:t>Monotype</w:t>
      </w:r>
      <w:r w:rsidRPr="00C835C1">
        <w:t xml:space="preserve">. Итальянские, тосканские, «латинские», </w:t>
      </w:r>
      <w:proofErr w:type="spellStart"/>
      <w:r w:rsidRPr="00C835C1">
        <w:t>орнаментизированные</w:t>
      </w:r>
      <w:proofErr w:type="spellEnd"/>
      <w:r w:rsidRPr="00C835C1">
        <w:t xml:space="preserve"> шрифта. Появление жирных шрифтов и понятие гарнитура. Деятельность Жоржа </w:t>
      </w:r>
      <w:proofErr w:type="spellStart"/>
      <w:r w:rsidRPr="00C835C1">
        <w:t>Ревильона</w:t>
      </w:r>
      <w:proofErr w:type="spellEnd"/>
      <w:r w:rsidRPr="00C835C1">
        <w:t xml:space="preserve">. 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en-US"/>
        </w:rPr>
      </w:pPr>
      <w:r w:rsidRPr="00C835C1">
        <w:t xml:space="preserve">Уильям </w:t>
      </w:r>
      <w:proofErr w:type="spellStart"/>
      <w:r w:rsidRPr="00C835C1">
        <w:t>Кэзлон</w:t>
      </w:r>
      <w:proofErr w:type="spellEnd"/>
      <w:r w:rsidRPr="00C835C1">
        <w:t xml:space="preserve"> </w:t>
      </w:r>
      <w:r w:rsidRPr="00C835C1">
        <w:rPr>
          <w:lang w:val="en-US"/>
        </w:rPr>
        <w:t>IV</w:t>
      </w:r>
      <w:r w:rsidRPr="00C835C1">
        <w:t>. Появление гротесков. Статические</w:t>
      </w:r>
      <w:r w:rsidRPr="00C835C1">
        <w:rPr>
          <w:lang w:val="en-US"/>
        </w:rPr>
        <w:t xml:space="preserve"> </w:t>
      </w:r>
      <w:r w:rsidRPr="00C835C1">
        <w:t>гротески</w:t>
      </w:r>
      <w:r w:rsidRPr="00C835C1">
        <w:rPr>
          <w:lang w:val="en-US"/>
        </w:rPr>
        <w:t xml:space="preserve"> </w:t>
      </w:r>
      <w:proofErr w:type="spellStart"/>
      <w:r w:rsidRPr="00C835C1">
        <w:rPr>
          <w:lang w:val="en-US"/>
        </w:rPr>
        <w:t>Akzident</w:t>
      </w:r>
      <w:proofErr w:type="spellEnd"/>
      <w:r w:rsidRPr="00C835C1">
        <w:rPr>
          <w:lang w:val="en-US"/>
        </w:rPr>
        <w:t xml:space="preserve"> </w:t>
      </w:r>
      <w:proofErr w:type="spellStart"/>
      <w:r w:rsidRPr="00C835C1">
        <w:rPr>
          <w:lang w:val="en-US"/>
        </w:rPr>
        <w:t>Grotesk</w:t>
      </w:r>
      <w:proofErr w:type="spellEnd"/>
      <w:r w:rsidRPr="00C835C1">
        <w:rPr>
          <w:lang w:val="en-US"/>
        </w:rPr>
        <w:t xml:space="preserve">, Helvetica, </w:t>
      </w:r>
      <w:proofErr w:type="spellStart"/>
      <w:r w:rsidRPr="00C835C1">
        <w:rPr>
          <w:lang w:val="en-US"/>
        </w:rPr>
        <w:t>Univers</w:t>
      </w:r>
      <w:proofErr w:type="spellEnd"/>
      <w:r w:rsidRPr="00C835C1">
        <w:rPr>
          <w:lang w:val="en-US"/>
        </w:rPr>
        <w:t>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lastRenderedPageBreak/>
        <w:t xml:space="preserve">Шрифты стиля модерн. Арнольд </w:t>
      </w:r>
      <w:proofErr w:type="spellStart"/>
      <w:r w:rsidRPr="00C835C1">
        <w:t>Бёклин</w:t>
      </w:r>
      <w:proofErr w:type="spellEnd"/>
      <w:r w:rsidRPr="00C835C1">
        <w:t xml:space="preserve">, </w:t>
      </w:r>
      <w:proofErr w:type="spellStart"/>
      <w:r w:rsidRPr="00C835C1">
        <w:t>Экманн</w:t>
      </w:r>
      <w:proofErr w:type="spellEnd"/>
      <w:r w:rsidRPr="00C835C1">
        <w:t xml:space="preserve">. Мир искусства. Елизаветинская и Академическая. Бертольд и </w:t>
      </w:r>
      <w:proofErr w:type="spellStart"/>
      <w:r w:rsidRPr="00C835C1">
        <w:t>Леман</w:t>
      </w:r>
      <w:proofErr w:type="spellEnd"/>
      <w:r w:rsidRPr="00C835C1">
        <w:t>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Конструктивизм. Геометрические гротески. Пауль </w:t>
      </w:r>
      <w:proofErr w:type="spellStart"/>
      <w:r w:rsidRPr="00C835C1">
        <w:t>Ренер</w:t>
      </w:r>
      <w:proofErr w:type="spellEnd"/>
      <w:r w:rsidRPr="00C835C1">
        <w:t xml:space="preserve">, Рудольф Кох. </w:t>
      </w:r>
      <w:proofErr w:type="spellStart"/>
      <w:r w:rsidRPr="00C835C1">
        <w:rPr>
          <w:lang w:val="en-US"/>
        </w:rPr>
        <w:t>Futura</w:t>
      </w:r>
      <w:proofErr w:type="spellEnd"/>
      <w:r w:rsidRPr="00C835C1">
        <w:rPr>
          <w:lang w:val="en-US"/>
        </w:rPr>
        <w:t xml:space="preserve">, </w:t>
      </w:r>
      <w:proofErr w:type="spellStart"/>
      <w:r w:rsidRPr="00C835C1">
        <w:rPr>
          <w:lang w:val="en-US"/>
        </w:rPr>
        <w:t>Kabel</w:t>
      </w:r>
      <w:proofErr w:type="spellEnd"/>
      <w:r w:rsidRPr="00C835C1">
        <w:rPr>
          <w:lang w:val="en-US"/>
        </w:rPr>
        <w:t>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Динамические гуманистические гротески. Эрик </w:t>
      </w:r>
      <w:proofErr w:type="spellStart"/>
      <w:r w:rsidRPr="00C835C1">
        <w:t>Гилл</w:t>
      </w:r>
      <w:proofErr w:type="spellEnd"/>
      <w:r w:rsidRPr="00C835C1">
        <w:t xml:space="preserve">, Герман Цапф, </w:t>
      </w:r>
      <w:proofErr w:type="spellStart"/>
      <w:r w:rsidRPr="00C835C1">
        <w:t>Майнер</w:t>
      </w:r>
      <w:proofErr w:type="spellEnd"/>
      <w:r w:rsidRPr="00C835C1">
        <w:t xml:space="preserve">. </w:t>
      </w:r>
      <w:r w:rsidRPr="00C835C1">
        <w:rPr>
          <w:lang w:val="en-US"/>
        </w:rPr>
        <w:t>Gill Sans, Optima, Syntax.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Американские гротески.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proofErr w:type="spellStart"/>
      <w:r w:rsidRPr="00C835C1">
        <w:t>Полигарнитуры</w:t>
      </w:r>
      <w:proofErr w:type="spellEnd"/>
      <w:r w:rsidRPr="00C835C1">
        <w:t xml:space="preserve">, </w:t>
      </w:r>
      <w:proofErr w:type="spellStart"/>
      <w:r w:rsidRPr="00C835C1">
        <w:t>супергарнитуры</w:t>
      </w:r>
      <w:proofErr w:type="spellEnd"/>
      <w:r w:rsidRPr="00C835C1">
        <w:t xml:space="preserve">. Системное проектирование шрифтов. Адриан </w:t>
      </w:r>
      <w:proofErr w:type="spellStart"/>
      <w:r w:rsidRPr="00C835C1">
        <w:t>Фрутигер</w:t>
      </w:r>
      <w:proofErr w:type="spellEnd"/>
      <w:r w:rsidRPr="00C835C1">
        <w:t xml:space="preserve">. </w:t>
      </w:r>
      <w:proofErr w:type="spellStart"/>
      <w:r w:rsidRPr="00C835C1">
        <w:rPr>
          <w:lang w:val="en-US"/>
        </w:rPr>
        <w:t>Univers</w:t>
      </w:r>
      <w:proofErr w:type="spellEnd"/>
      <w:r w:rsidRPr="00C835C1">
        <w:rPr>
          <w:lang w:val="en-US"/>
        </w:rPr>
        <w:t xml:space="preserve">, </w:t>
      </w:r>
      <w:proofErr w:type="spellStart"/>
      <w:r w:rsidRPr="00C835C1">
        <w:rPr>
          <w:lang w:val="en-US"/>
        </w:rPr>
        <w:t>Officina</w:t>
      </w:r>
      <w:proofErr w:type="spellEnd"/>
      <w:r w:rsidRPr="00C835C1">
        <w:rPr>
          <w:lang w:val="en-US"/>
        </w:rPr>
        <w:t xml:space="preserve">, Thesis, </w:t>
      </w:r>
      <w:proofErr w:type="spellStart"/>
      <w:r w:rsidRPr="00C835C1">
        <w:rPr>
          <w:lang w:val="en-US"/>
        </w:rPr>
        <w:t>Legasy</w:t>
      </w:r>
      <w:proofErr w:type="spellEnd"/>
      <w:r w:rsidRPr="00C835C1">
        <w:rPr>
          <w:lang w:val="en-US"/>
        </w:rPr>
        <w:t xml:space="preserve">, Stone, </w:t>
      </w:r>
      <w:proofErr w:type="spellStart"/>
      <w:r w:rsidRPr="00C835C1">
        <w:rPr>
          <w:lang w:val="en-US"/>
        </w:rPr>
        <w:t>DenHaag</w:t>
      </w:r>
      <w:proofErr w:type="spellEnd"/>
      <w:r w:rsidRPr="00C835C1">
        <w:rPr>
          <w:lang w:val="en-US"/>
        </w:rPr>
        <w:t>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Вторая половина </w:t>
      </w:r>
      <w:r w:rsidRPr="00C835C1">
        <w:rPr>
          <w:lang w:val="en-US"/>
        </w:rPr>
        <w:t>XX</w:t>
      </w:r>
      <w:r w:rsidRPr="00C835C1">
        <w:t xml:space="preserve"> века. Новые технологии набора. Цифровой набор и поиск новых форм в дизайне шрифта. Конец 90-х шрифтовой панк. </w:t>
      </w:r>
      <w:proofErr w:type="spellStart"/>
      <w:r w:rsidRPr="00C835C1">
        <w:rPr>
          <w:lang w:val="en-US"/>
        </w:rPr>
        <w:t>Emigre</w:t>
      </w:r>
      <w:proofErr w:type="spellEnd"/>
      <w:r w:rsidRPr="00C835C1">
        <w:t xml:space="preserve">, </w:t>
      </w:r>
      <w:proofErr w:type="spellStart"/>
      <w:r w:rsidRPr="00C835C1">
        <w:t>Невил</w:t>
      </w:r>
      <w:proofErr w:type="spellEnd"/>
      <w:r w:rsidRPr="00C835C1">
        <w:t xml:space="preserve"> </w:t>
      </w:r>
      <w:proofErr w:type="spellStart"/>
      <w:r w:rsidRPr="00C835C1">
        <w:t>Броуди</w:t>
      </w:r>
      <w:proofErr w:type="spellEnd"/>
      <w:r w:rsidRPr="00C835C1">
        <w:t xml:space="preserve">, </w:t>
      </w:r>
      <w:r w:rsidRPr="00C835C1">
        <w:rPr>
          <w:lang w:val="en-US"/>
        </w:rPr>
        <w:t>Font</w:t>
      </w:r>
      <w:r w:rsidRPr="00C835C1">
        <w:t xml:space="preserve"> </w:t>
      </w:r>
      <w:r w:rsidRPr="00C835C1">
        <w:rPr>
          <w:lang w:val="en-US"/>
        </w:rPr>
        <w:t>Shop</w:t>
      </w:r>
      <w:r w:rsidRPr="00C835C1">
        <w:t xml:space="preserve">, </w:t>
      </w:r>
      <w:proofErr w:type="spellStart"/>
      <w:r w:rsidRPr="00C835C1">
        <w:rPr>
          <w:lang w:val="en-US"/>
        </w:rPr>
        <w:t>Letteror</w:t>
      </w:r>
      <w:proofErr w:type="spellEnd"/>
      <w:r w:rsidRPr="00C835C1">
        <w:t xml:space="preserve">, </w:t>
      </w:r>
      <w:r w:rsidRPr="00C835C1">
        <w:rPr>
          <w:lang w:val="en-US"/>
        </w:rPr>
        <w:t>T</w:t>
      </w:r>
      <w:r w:rsidRPr="00C835C1">
        <w:t>26.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Вторая половина </w:t>
      </w:r>
      <w:r w:rsidRPr="00C835C1">
        <w:rPr>
          <w:lang w:val="en-US"/>
        </w:rPr>
        <w:t>XX</w:t>
      </w:r>
      <w:r w:rsidRPr="00C835C1">
        <w:t xml:space="preserve"> века. Отдел наборных шрифтов НИИ </w:t>
      </w:r>
      <w:proofErr w:type="spellStart"/>
      <w:r w:rsidRPr="00C835C1">
        <w:t>Полиграфмаш</w:t>
      </w:r>
      <w:proofErr w:type="spellEnd"/>
      <w:r w:rsidRPr="00C835C1">
        <w:t>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Современные тенденции в шрифтовом дизайне.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Шрифтовая гарнитура. Состав гарнитуры по начертаниям.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Знаковый состав гарнитуры. Кодовые таблицы, </w:t>
      </w:r>
      <w:r w:rsidRPr="00C835C1">
        <w:rPr>
          <w:lang w:val="en-US"/>
        </w:rPr>
        <w:t>UNICODE</w:t>
      </w:r>
      <w:r w:rsidRPr="00C835C1">
        <w:t>. Выдача практического задания на семестр.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Анатомия шрифтовой формы. Металлическая литера, апроши, кернинг, лигатуры, трекинг.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Надпись, логотип, шрифтовой знак.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Выбор шрифта для публикации. Эстетический и технологический аспекты.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proofErr w:type="spellStart"/>
      <w:r w:rsidRPr="00C835C1">
        <w:t>Одногарнитурный</w:t>
      </w:r>
      <w:proofErr w:type="spellEnd"/>
      <w:r w:rsidRPr="00C835C1">
        <w:t xml:space="preserve">, </w:t>
      </w:r>
      <w:proofErr w:type="spellStart"/>
      <w:r w:rsidRPr="00C835C1">
        <w:t>малогарнитурный</w:t>
      </w:r>
      <w:proofErr w:type="spellEnd"/>
      <w:r w:rsidRPr="00C835C1">
        <w:t xml:space="preserve"> и </w:t>
      </w:r>
      <w:proofErr w:type="spellStart"/>
      <w:r w:rsidRPr="00C835C1">
        <w:t>многарнитурный</w:t>
      </w:r>
      <w:proofErr w:type="spellEnd"/>
      <w:r w:rsidRPr="00C835C1">
        <w:t xml:space="preserve"> стили шрифтового оформления издания.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proofErr w:type="spellStart"/>
      <w:r w:rsidRPr="00C835C1">
        <w:t>Типометрическая</w:t>
      </w:r>
      <w:proofErr w:type="spellEnd"/>
      <w:r w:rsidRPr="00C835C1">
        <w:t xml:space="preserve"> система. Удобочитаемость и различимость. Ёмкость шрифта.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Консультация по практическому заданию.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Шрифт как фактура (длина строки, интерлиньяж влияние на удобочитаемость). Выключка.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Правила набора. Свобода и произвол цифрового шрифта.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Современная шрифтовая технология. Форматы цифровых шрифтов (</w:t>
      </w:r>
      <w:r w:rsidRPr="00C835C1">
        <w:rPr>
          <w:lang w:val="en-US"/>
        </w:rPr>
        <w:t>PS</w:t>
      </w:r>
      <w:r w:rsidRPr="00C835C1">
        <w:t xml:space="preserve">, </w:t>
      </w:r>
      <w:r w:rsidRPr="00C835C1">
        <w:rPr>
          <w:lang w:val="en-US"/>
        </w:rPr>
        <w:t>TT</w:t>
      </w:r>
      <w:r w:rsidRPr="00C835C1">
        <w:t xml:space="preserve">, </w:t>
      </w:r>
      <w:r w:rsidRPr="00C835C1">
        <w:rPr>
          <w:lang w:val="en-US"/>
        </w:rPr>
        <w:t>OT</w:t>
      </w:r>
      <w:r w:rsidRPr="00C835C1">
        <w:t>). Подключение к системе (</w:t>
      </w:r>
      <w:r w:rsidRPr="00C835C1">
        <w:rPr>
          <w:lang w:val="en-US"/>
        </w:rPr>
        <w:t>ATM).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Эскизное проектирование. Поиск образа шрифта.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Планирование схемы развития гарнитуры по начертаниям.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Методика оцифровки рисунка знаков. 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en-US"/>
        </w:rPr>
      </w:pPr>
      <w:r w:rsidRPr="00C835C1">
        <w:t xml:space="preserve">Оцифровка в программе </w:t>
      </w:r>
      <w:r w:rsidRPr="00C835C1">
        <w:rPr>
          <w:lang w:val="en-US"/>
        </w:rPr>
        <w:t>Adobe Illustrator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en-US"/>
        </w:rPr>
      </w:pPr>
      <w:r w:rsidRPr="00C835C1">
        <w:t xml:space="preserve">Оцифровка в программе </w:t>
      </w:r>
      <w:proofErr w:type="spellStart"/>
      <w:r w:rsidRPr="00C835C1">
        <w:rPr>
          <w:lang w:val="en-US"/>
        </w:rPr>
        <w:t>FontLab</w:t>
      </w:r>
      <w:proofErr w:type="spellEnd"/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en-US"/>
        </w:rPr>
      </w:pPr>
      <w:r w:rsidRPr="00C835C1">
        <w:t xml:space="preserve">Методы редактирования рисунка знаков в программе </w:t>
      </w:r>
      <w:r w:rsidRPr="00C835C1">
        <w:rPr>
          <w:lang w:val="en-US"/>
        </w:rPr>
        <w:t>Adobe</w:t>
      </w:r>
      <w:r w:rsidRPr="00C835C1">
        <w:t xml:space="preserve"> </w:t>
      </w:r>
      <w:r w:rsidRPr="00C835C1">
        <w:rPr>
          <w:lang w:val="en-US"/>
        </w:rPr>
        <w:t>Illustrator</w:t>
      </w:r>
      <w:r w:rsidRPr="00C835C1">
        <w:t xml:space="preserve">. Кривые Безье. </w:t>
      </w:r>
      <w:proofErr w:type="spellStart"/>
      <w:r w:rsidRPr="00C835C1">
        <w:t>Минимилизация</w:t>
      </w:r>
      <w:proofErr w:type="spellEnd"/>
      <w:r w:rsidRPr="00C835C1">
        <w:t xml:space="preserve"> количества узлов на контуре знака.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Методы редактирования рисунка знаков в программе </w:t>
      </w:r>
      <w:proofErr w:type="spellStart"/>
      <w:r w:rsidRPr="00C835C1">
        <w:rPr>
          <w:lang w:val="en-US"/>
        </w:rPr>
        <w:t>FontLab</w:t>
      </w:r>
      <w:proofErr w:type="spellEnd"/>
      <w:r w:rsidRPr="00C835C1">
        <w:t xml:space="preserve">. Кривые Безье. </w:t>
      </w:r>
      <w:proofErr w:type="spellStart"/>
      <w:r w:rsidRPr="00C835C1">
        <w:t>Минимилизация</w:t>
      </w:r>
      <w:proofErr w:type="spellEnd"/>
      <w:r w:rsidRPr="00C835C1">
        <w:t xml:space="preserve"> количества узлов на контуре знака.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Особенности проектирования цифр и других специфических знаков.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en-US"/>
        </w:rPr>
      </w:pPr>
      <w:r w:rsidRPr="00C835C1">
        <w:t>Лигатуры, альтернативные знаки.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Многоязычные кодировки. Кодовая таблица </w:t>
      </w:r>
      <w:r w:rsidRPr="00C835C1">
        <w:rPr>
          <w:lang w:val="en-US"/>
        </w:rPr>
        <w:t>UNICOD</w:t>
      </w:r>
      <w:r w:rsidRPr="00C835C1">
        <w:t>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  <w:rPr>
          <w:lang w:val="en-US"/>
        </w:rPr>
      </w:pPr>
      <w:r w:rsidRPr="00C835C1">
        <w:t>Шрифтовые</w:t>
      </w:r>
      <w:r w:rsidRPr="00C835C1">
        <w:rPr>
          <w:lang w:val="en-US"/>
        </w:rPr>
        <w:t xml:space="preserve"> </w:t>
      </w:r>
      <w:r w:rsidRPr="00C835C1">
        <w:t>форматы</w:t>
      </w:r>
      <w:r w:rsidRPr="00C835C1">
        <w:rPr>
          <w:lang w:val="en-US"/>
        </w:rPr>
        <w:t xml:space="preserve"> PostScript, TrueType, </w:t>
      </w:r>
      <w:proofErr w:type="spellStart"/>
      <w:r w:rsidRPr="00C835C1">
        <w:rPr>
          <w:lang w:val="en-US"/>
        </w:rPr>
        <w:t>OpenType</w:t>
      </w:r>
      <w:proofErr w:type="spellEnd"/>
      <w:r w:rsidRPr="00C835C1">
        <w:rPr>
          <w:lang w:val="en-US"/>
        </w:rPr>
        <w:t xml:space="preserve">. 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Особенности математического описания контура знака и их влияние на процесс проектирования шрифта.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Применение наборного шрифта. Проектирование типографической открытки.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Применение наборного шрифта. Проектирование типографического плаката.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Применение наборного шрифта. Оформление этикетки или упаковки.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rPr>
          <w:lang w:val="be-BY"/>
        </w:rPr>
        <w:t xml:space="preserve">Определение термина </w:t>
      </w:r>
      <w:r w:rsidRPr="00C835C1">
        <w:t>«</w:t>
      </w:r>
      <w:r w:rsidRPr="00C835C1">
        <w:rPr>
          <w:lang w:val="be-BY"/>
        </w:rPr>
        <w:t>в</w:t>
      </w:r>
      <w:proofErr w:type="spellStart"/>
      <w:r w:rsidRPr="00C835C1">
        <w:t>ерстка</w:t>
      </w:r>
      <w:proofErr w:type="spellEnd"/>
      <w:r w:rsidRPr="00C835C1">
        <w:t>». Виды многостраничных печатных изданий и особенности верстки каждого.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Понятия «</w:t>
      </w:r>
      <w:proofErr w:type="spellStart"/>
      <w:r w:rsidRPr="00C835C1">
        <w:t>типографика</w:t>
      </w:r>
      <w:proofErr w:type="spellEnd"/>
      <w:r w:rsidRPr="00C835C1">
        <w:t>», «</w:t>
      </w:r>
      <w:proofErr w:type="spellStart"/>
      <w:r w:rsidRPr="00C835C1">
        <w:t>микротипографика</w:t>
      </w:r>
      <w:proofErr w:type="spellEnd"/>
      <w:r w:rsidRPr="00C835C1">
        <w:t>», «</w:t>
      </w:r>
      <w:proofErr w:type="spellStart"/>
      <w:r w:rsidRPr="00C835C1">
        <w:t>макротипографика</w:t>
      </w:r>
      <w:proofErr w:type="spellEnd"/>
      <w:r w:rsidRPr="00C835C1">
        <w:t>».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Значение, роль полей и пробельных элементов в </w:t>
      </w:r>
      <w:proofErr w:type="spellStart"/>
      <w:r w:rsidRPr="00C835C1">
        <w:t>типографике</w:t>
      </w:r>
      <w:proofErr w:type="spellEnd"/>
      <w:r w:rsidRPr="00C835C1">
        <w:t>. Виды и особенности создания в зависимости от назначения издания.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proofErr w:type="spellStart"/>
      <w:r w:rsidRPr="00C835C1">
        <w:lastRenderedPageBreak/>
        <w:t>Колофон</w:t>
      </w:r>
      <w:proofErr w:type="spellEnd"/>
      <w:r w:rsidRPr="00C835C1">
        <w:t xml:space="preserve"> и его составляющие. 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Виды вставки иллюстрации в страницу.  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Титул многостраничного печатного издания. Виды, варианты.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 xml:space="preserve">Способы визуального структурирования текста.  Варианты оформления абзацев. 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Способы выделения текста.</w:t>
      </w:r>
    </w:p>
    <w:p w:rsidR="00C835C1" w:rsidRPr="00C835C1" w:rsidRDefault="00C835C1" w:rsidP="00C835C1">
      <w:pPr>
        <w:numPr>
          <w:ilvl w:val="0"/>
          <w:numId w:val="30"/>
        </w:numPr>
        <w:tabs>
          <w:tab w:val="num" w:pos="0"/>
          <w:tab w:val="left" w:pos="426"/>
        </w:tabs>
        <w:suppressAutoHyphens w:val="0"/>
        <w:ind w:left="0" w:hanging="11"/>
      </w:pPr>
      <w:r w:rsidRPr="00C835C1">
        <w:t>Эстетические требования к шрифту. Влияние назначения издания/проекта на выбор гарнитуры.</w:t>
      </w:r>
    </w:p>
    <w:p w:rsidR="00C835C1" w:rsidRDefault="00C835C1">
      <w:pPr>
        <w:suppressAutoHyphens w:val="0"/>
        <w:jc w:val="center"/>
      </w:pPr>
      <w:r>
        <w:br w:type="page"/>
      </w:r>
    </w:p>
    <w:p w:rsidR="00C835C1" w:rsidRPr="00C835C1" w:rsidRDefault="00C835C1" w:rsidP="00C835C1">
      <w:pPr>
        <w:tabs>
          <w:tab w:val="num" w:pos="0"/>
          <w:tab w:val="left" w:pos="426"/>
        </w:tabs>
        <w:suppressAutoHyphens w:val="0"/>
        <w:rPr>
          <w:b/>
        </w:rPr>
      </w:pPr>
      <w:r w:rsidRPr="00C835C1">
        <w:rPr>
          <w:b/>
        </w:rPr>
        <w:lastRenderedPageBreak/>
        <w:t>Вопросы к зачету</w:t>
      </w:r>
      <w:r>
        <w:rPr>
          <w:b/>
        </w:rPr>
        <w:t xml:space="preserve"> / экзамену по дисциплине «Дизайн сложно-структурного издания»</w:t>
      </w:r>
    </w:p>
    <w:p w:rsidR="00C835C1" w:rsidRPr="00C835C1" w:rsidRDefault="00C835C1" w:rsidP="00C835C1">
      <w:pPr>
        <w:tabs>
          <w:tab w:val="num" w:pos="0"/>
          <w:tab w:val="left" w:pos="426"/>
        </w:tabs>
        <w:suppressAutoHyphens w:val="0"/>
        <w:rPr>
          <w:b/>
        </w:rPr>
      </w:pP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Хронологическая таблица: исторические особенности издания.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 xml:space="preserve">История технологии печати. Бумага, печатный станок, подвижные литеры. </w:t>
      </w:r>
      <w:proofErr w:type="spellStart"/>
      <w:r w:rsidRPr="00C835C1">
        <w:t>Иоган</w:t>
      </w:r>
      <w:proofErr w:type="spellEnd"/>
      <w:r w:rsidRPr="00C835C1">
        <w:t xml:space="preserve"> </w:t>
      </w:r>
      <w:proofErr w:type="spellStart"/>
      <w:r w:rsidRPr="00C835C1">
        <w:t>Гутенберг</w:t>
      </w:r>
      <w:proofErr w:type="spellEnd"/>
      <w:r w:rsidRPr="00C835C1">
        <w:t xml:space="preserve"> и его изобретение. Иван Фёдоров.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Современные тенденции в дизайне изданий.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Выбор шрифта для публикации. Эстетический и технологический аспекты.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proofErr w:type="spellStart"/>
      <w:r w:rsidRPr="00C835C1">
        <w:t>Одногарнитурный</w:t>
      </w:r>
      <w:proofErr w:type="spellEnd"/>
      <w:r w:rsidRPr="00C835C1">
        <w:t xml:space="preserve">, </w:t>
      </w:r>
      <w:proofErr w:type="spellStart"/>
      <w:r w:rsidRPr="00C835C1">
        <w:t>малогарнитурный</w:t>
      </w:r>
      <w:proofErr w:type="spellEnd"/>
      <w:r w:rsidRPr="00C835C1">
        <w:t xml:space="preserve"> и </w:t>
      </w:r>
      <w:proofErr w:type="spellStart"/>
      <w:r w:rsidRPr="00C835C1">
        <w:t>многарнитурный</w:t>
      </w:r>
      <w:proofErr w:type="spellEnd"/>
      <w:r w:rsidRPr="00C835C1">
        <w:t xml:space="preserve"> стили шрифтового оформления издания.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proofErr w:type="spellStart"/>
      <w:r w:rsidRPr="00C835C1">
        <w:t>Типометрическая</w:t>
      </w:r>
      <w:proofErr w:type="spellEnd"/>
      <w:r w:rsidRPr="00C835C1">
        <w:t xml:space="preserve"> система. Удобочитаемость и различимость. Ёмкость шрифта.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Шрифт как фактура (длина строки, интерлиньяж влияние на удобочитаемость). Выключка.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Правила набора. Свобода и произвол цифрового шрифта.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Современная шрифтовая технология. Форматы цифровых шрифтов (</w:t>
      </w:r>
      <w:r w:rsidRPr="00C835C1">
        <w:rPr>
          <w:lang w:val="en-US"/>
        </w:rPr>
        <w:t>PS</w:t>
      </w:r>
      <w:r w:rsidRPr="00C835C1">
        <w:t xml:space="preserve">, </w:t>
      </w:r>
      <w:r w:rsidRPr="00C835C1">
        <w:rPr>
          <w:lang w:val="en-US"/>
        </w:rPr>
        <w:t>TT</w:t>
      </w:r>
      <w:r w:rsidRPr="00C835C1">
        <w:t xml:space="preserve">, </w:t>
      </w:r>
      <w:r w:rsidRPr="00C835C1">
        <w:rPr>
          <w:lang w:val="en-US"/>
        </w:rPr>
        <w:t>OT</w:t>
      </w:r>
      <w:r w:rsidRPr="00C835C1">
        <w:t>). Подключение к системе (</w:t>
      </w:r>
      <w:r w:rsidRPr="00C835C1">
        <w:rPr>
          <w:lang w:val="en-US"/>
        </w:rPr>
        <w:t>ATM).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Эскизное проектирование. Поиск образа книги.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Планирование схемы развития рубрик по уровням.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Основные знаки. Фонты. Лигатуры, альтернативные знаки.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 xml:space="preserve">Многоязычные кодировки. Кодовая таблица </w:t>
      </w:r>
      <w:r w:rsidRPr="00C835C1">
        <w:rPr>
          <w:lang w:val="en-US"/>
        </w:rPr>
        <w:t>UNICOD</w:t>
      </w:r>
      <w:r w:rsidRPr="00C835C1">
        <w:t>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Шрифтовые</w:t>
      </w:r>
      <w:r w:rsidRPr="00C835C1">
        <w:rPr>
          <w:lang w:val="en-US"/>
        </w:rPr>
        <w:t xml:space="preserve"> </w:t>
      </w:r>
      <w:r w:rsidRPr="00C835C1">
        <w:t>форматы</w:t>
      </w:r>
      <w:r w:rsidRPr="00C835C1">
        <w:rPr>
          <w:lang w:val="en-US"/>
        </w:rPr>
        <w:t xml:space="preserve">PostScript, TrueType, Open Type. </w:t>
      </w:r>
      <w:r w:rsidRPr="00C835C1">
        <w:t>Особенности математического описания контура знака.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Применение наборного шрифта. Проектирование типографической открытки.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Применение наборного шрифта. Проектирование типографического плаката.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Применение наборного шрифта. Оформление этикетки или упаковки.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rPr>
          <w:lang w:val="be-BY"/>
        </w:rPr>
        <w:t xml:space="preserve">Определение термина </w:t>
      </w:r>
      <w:r w:rsidRPr="00C835C1">
        <w:t>«</w:t>
      </w:r>
      <w:r w:rsidRPr="00C835C1">
        <w:rPr>
          <w:lang w:val="be-BY"/>
        </w:rPr>
        <w:t>в</w:t>
      </w:r>
      <w:proofErr w:type="spellStart"/>
      <w:r w:rsidRPr="00C835C1">
        <w:t>ерстка</w:t>
      </w:r>
      <w:proofErr w:type="spellEnd"/>
      <w:r w:rsidRPr="00C835C1">
        <w:t>». Виды многостраничных печатных изданий и особенности верстки каждого.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Понятия «</w:t>
      </w:r>
      <w:proofErr w:type="spellStart"/>
      <w:r w:rsidRPr="00C835C1">
        <w:t>типографика</w:t>
      </w:r>
      <w:proofErr w:type="spellEnd"/>
      <w:r w:rsidRPr="00C835C1">
        <w:t>», «</w:t>
      </w:r>
      <w:proofErr w:type="spellStart"/>
      <w:r w:rsidRPr="00C835C1">
        <w:t>микротипографика</w:t>
      </w:r>
      <w:proofErr w:type="spellEnd"/>
      <w:r w:rsidRPr="00C835C1">
        <w:t>», «</w:t>
      </w:r>
      <w:proofErr w:type="spellStart"/>
      <w:r w:rsidRPr="00C835C1">
        <w:t>макротипографика</w:t>
      </w:r>
      <w:proofErr w:type="spellEnd"/>
      <w:r w:rsidRPr="00C835C1">
        <w:t>».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Значение, роль полей и пробельных элементов в редактировании. Виды и особенности создания в зависимости от назначения издания.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proofErr w:type="spellStart"/>
      <w:r w:rsidRPr="00C835C1">
        <w:t>Колофон</w:t>
      </w:r>
      <w:proofErr w:type="spellEnd"/>
      <w:r w:rsidRPr="00C835C1">
        <w:t xml:space="preserve"> и его составляющие. 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 xml:space="preserve">Виды вставки иллюстрации в страницу.  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Титул многостраничного печатного издания. Виды, варианты.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 xml:space="preserve">Способы визуального структурирования текста.  Варианты оформления абзацев. </w:t>
      </w:r>
    </w:p>
    <w:p w:rsidR="00C835C1" w:rsidRP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Способы выделения текста.</w:t>
      </w:r>
    </w:p>
    <w:p w:rsidR="00C835C1" w:rsidRDefault="00C835C1" w:rsidP="00C835C1">
      <w:pPr>
        <w:numPr>
          <w:ilvl w:val="0"/>
          <w:numId w:val="31"/>
        </w:numPr>
        <w:tabs>
          <w:tab w:val="num" w:pos="0"/>
          <w:tab w:val="left" w:pos="426"/>
        </w:tabs>
        <w:suppressAutoHyphens w:val="0"/>
        <w:ind w:left="0" w:firstLine="0"/>
      </w:pPr>
      <w:r w:rsidRPr="00C835C1">
        <w:t>Эстетические требования к шрифту. Влияние назначения издания/проекта на выбор гарнитуры.</w:t>
      </w:r>
    </w:p>
    <w:p w:rsidR="00C835C1" w:rsidRDefault="00C835C1">
      <w:pPr>
        <w:suppressAutoHyphens w:val="0"/>
        <w:jc w:val="center"/>
      </w:pPr>
      <w:r>
        <w:br w:type="page"/>
      </w:r>
    </w:p>
    <w:p w:rsidR="00C835C1" w:rsidRPr="00C835C1" w:rsidRDefault="00C835C1" w:rsidP="00C835C1">
      <w:pPr>
        <w:tabs>
          <w:tab w:val="left" w:pos="426"/>
        </w:tabs>
        <w:suppressAutoHyphens w:val="0"/>
        <w:rPr>
          <w:b/>
        </w:rPr>
      </w:pPr>
      <w:r w:rsidRPr="00C835C1">
        <w:rPr>
          <w:b/>
        </w:rPr>
        <w:lastRenderedPageBreak/>
        <w:t>Вопросы к зачету</w:t>
      </w:r>
      <w:r>
        <w:rPr>
          <w:b/>
        </w:rPr>
        <w:t xml:space="preserve"> / экзамену по дисциплине «Дизайн периодических изданий»</w:t>
      </w:r>
      <w:bookmarkStart w:id="1" w:name="_GoBack"/>
      <w:bookmarkEnd w:id="1"/>
    </w:p>
    <w:p w:rsidR="00C835C1" w:rsidRPr="00C835C1" w:rsidRDefault="00C835C1" w:rsidP="00C835C1">
      <w:pPr>
        <w:tabs>
          <w:tab w:val="left" w:pos="426"/>
        </w:tabs>
        <w:suppressAutoHyphens w:val="0"/>
        <w:rPr>
          <w:b/>
        </w:rPr>
      </w:pP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Перечислите основные функции прессы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В чем проявляются особенности стиля делового издания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Современный облик печатных изданий.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Назовите основные законы и принципы композиции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В чем состоят подходы к композиции у художников и дизайнеров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 xml:space="preserve">Какие приемы нужно использовать для создания равновесной полосы 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Этапы и законы зрительного восприятия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Назовите наиболее характерные свойства изобразительной поверхности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Что представляет собой модульная сетка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 xml:space="preserve">Основы </w:t>
      </w:r>
      <w:proofErr w:type="spellStart"/>
      <w:r w:rsidRPr="00C835C1">
        <w:t>шрифтографии</w:t>
      </w:r>
      <w:proofErr w:type="spellEnd"/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Классификация шрифтов. управление шрифтами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proofErr w:type="spellStart"/>
      <w:r w:rsidRPr="00C835C1">
        <w:t>Типографика</w:t>
      </w:r>
      <w:proofErr w:type="spellEnd"/>
      <w:r w:rsidRPr="00C835C1">
        <w:t xml:space="preserve"> деловых изданий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 xml:space="preserve">В чем сходство и различия </w:t>
      </w:r>
      <w:proofErr w:type="spellStart"/>
      <w:r w:rsidRPr="00C835C1">
        <w:t>шрифтографии</w:t>
      </w:r>
      <w:proofErr w:type="spellEnd"/>
      <w:r w:rsidRPr="00C835C1">
        <w:t xml:space="preserve"> и </w:t>
      </w:r>
      <w:proofErr w:type="spellStart"/>
      <w:r w:rsidRPr="00C835C1">
        <w:t>типографики</w:t>
      </w:r>
      <w:proofErr w:type="spellEnd"/>
      <w:r w:rsidRPr="00C835C1">
        <w:t>?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В чем выражается своеобразие роли фотоснимка в газете и журнале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 xml:space="preserve">Каков функциональный диапазон </w:t>
      </w:r>
      <w:proofErr w:type="spellStart"/>
      <w:r w:rsidRPr="00C835C1">
        <w:t>фотопубликаций</w:t>
      </w:r>
      <w:proofErr w:type="spellEnd"/>
      <w:r w:rsidRPr="00C835C1">
        <w:t xml:space="preserve"> на страницах периодических изданий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Какие факторы обусловливают оптимальность в иллюстрировании периодического издания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В чем особенность принципа жанрового разнообразия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 xml:space="preserve">Каковы основные изобразительные средства </w:t>
      </w:r>
      <w:proofErr w:type="spellStart"/>
      <w:r w:rsidRPr="00C835C1">
        <w:t>фотокомпозиции</w:t>
      </w:r>
      <w:proofErr w:type="spellEnd"/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Объясните правило третей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Охарактеризуйте свет в фотографии и его выразительные особенности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Что такое кадрирование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Выразительные возможности черно-белой фотографии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Цветовое моделирование. Управление цветом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 xml:space="preserve"> Расскажите о цвете в композиции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Охарактеризуйте тенденции современной пресс-фотографии</w:t>
      </w:r>
    </w:p>
    <w:p w:rsidR="00C835C1" w:rsidRPr="00C835C1" w:rsidRDefault="00C835C1" w:rsidP="00C835C1">
      <w:pPr>
        <w:numPr>
          <w:ilvl w:val="0"/>
          <w:numId w:val="32"/>
        </w:numPr>
        <w:tabs>
          <w:tab w:val="left" w:pos="426"/>
        </w:tabs>
        <w:suppressAutoHyphens w:val="0"/>
      </w:pPr>
      <w:r w:rsidRPr="00C835C1">
        <w:t>Общие правила верстки периодического издания.</w:t>
      </w:r>
    </w:p>
    <w:p w:rsidR="00874CB9" w:rsidRPr="002E2F2C" w:rsidRDefault="00874CB9" w:rsidP="00C835C1">
      <w:pPr>
        <w:tabs>
          <w:tab w:val="left" w:pos="426"/>
        </w:tabs>
        <w:suppressAutoHyphens w:val="0"/>
      </w:pPr>
    </w:p>
    <w:sectPr w:rsidR="00874CB9" w:rsidRPr="002E2F2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F41" w:rsidRDefault="00A45F41" w:rsidP="00D82711">
      <w:r>
        <w:separator/>
      </w:r>
    </w:p>
  </w:endnote>
  <w:endnote w:type="continuationSeparator" w:id="0">
    <w:p w:rsidR="00A45F41" w:rsidRDefault="00A45F41" w:rsidP="00D8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F41" w:rsidRDefault="00A45F41" w:rsidP="00D82711">
      <w:r>
        <w:separator/>
      </w:r>
    </w:p>
  </w:footnote>
  <w:footnote w:type="continuationSeparator" w:id="0">
    <w:p w:rsidR="00A45F41" w:rsidRDefault="00A45F41" w:rsidP="00D82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41" w:rsidRDefault="00A45F41">
    <w:pPr>
      <w:pStyle w:val="a4"/>
    </w:pPr>
    <w:r>
      <w:t>54.03.01 Дизайн. Профиль «Графический дизайн»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F08D8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6"/>
    <w:multiLevelType w:val="multilevel"/>
    <w:tmpl w:val="00000006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40" w:hanging="10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3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40" w:hanging="180"/>
      </w:pPr>
    </w:lvl>
  </w:abstractNum>
  <w:abstractNum w:abstractNumId="5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">
    <w:nsid w:val="00000051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>
    <w:nsid w:val="053452DA"/>
    <w:multiLevelType w:val="hybridMultilevel"/>
    <w:tmpl w:val="E7BA8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572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3A48CA"/>
    <w:multiLevelType w:val="hybridMultilevel"/>
    <w:tmpl w:val="45BED746"/>
    <w:lvl w:ilvl="0" w:tplc="CA42B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87592D"/>
    <w:multiLevelType w:val="hybridMultilevel"/>
    <w:tmpl w:val="C4B620FA"/>
    <w:lvl w:ilvl="0" w:tplc="48EAB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D2EC1"/>
    <w:multiLevelType w:val="hybridMultilevel"/>
    <w:tmpl w:val="D5A47A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665F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446EA7"/>
    <w:multiLevelType w:val="hybridMultilevel"/>
    <w:tmpl w:val="ACCE0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0747B"/>
    <w:multiLevelType w:val="hybridMultilevel"/>
    <w:tmpl w:val="6FEE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51211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4A3C3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84F1DCD"/>
    <w:multiLevelType w:val="hybridMultilevel"/>
    <w:tmpl w:val="EF5C45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CB6FCA"/>
    <w:multiLevelType w:val="hybridMultilevel"/>
    <w:tmpl w:val="E9E4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0D15B0"/>
    <w:multiLevelType w:val="hybridMultilevel"/>
    <w:tmpl w:val="AAEC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66F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1C6DF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67515790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740" w:hanging="10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4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3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40" w:hanging="180"/>
      </w:pPr>
    </w:lvl>
  </w:abstractNum>
  <w:abstractNum w:abstractNumId="22">
    <w:nsid w:val="683A4C38"/>
    <w:multiLevelType w:val="hybridMultilevel"/>
    <w:tmpl w:val="86BA30AC"/>
    <w:lvl w:ilvl="0" w:tplc="AEC693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CE2042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6B3B7964"/>
    <w:multiLevelType w:val="singleLevel"/>
    <w:tmpl w:val="0419000F"/>
    <w:lvl w:ilvl="0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3B2FB3"/>
    <w:multiLevelType w:val="hybridMultilevel"/>
    <w:tmpl w:val="3224D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90F53"/>
    <w:multiLevelType w:val="hybridMultilevel"/>
    <w:tmpl w:val="214E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9206F"/>
    <w:multiLevelType w:val="hybridMultilevel"/>
    <w:tmpl w:val="4EDA8722"/>
    <w:lvl w:ilvl="0" w:tplc="B6AEB9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2146D"/>
    <w:multiLevelType w:val="hybridMultilevel"/>
    <w:tmpl w:val="971A2608"/>
    <w:lvl w:ilvl="0" w:tplc="E656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9">
    <w:nsid w:val="791A2981"/>
    <w:multiLevelType w:val="multilevel"/>
    <w:tmpl w:val="84065E66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CA93B6A"/>
    <w:multiLevelType w:val="hybridMultilevel"/>
    <w:tmpl w:val="45BED746"/>
    <w:lvl w:ilvl="0" w:tplc="CA42B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24"/>
  </w:num>
  <w:num w:numId="5">
    <w:abstractNumId w:val="9"/>
  </w:num>
  <w:num w:numId="6">
    <w:abstractNumId w:val="4"/>
  </w:num>
  <w:num w:numId="7">
    <w:abstractNumId w:val="25"/>
  </w:num>
  <w:num w:numId="8">
    <w:abstractNumId w:val="2"/>
  </w:num>
  <w:num w:numId="9">
    <w:abstractNumId w:val="19"/>
  </w:num>
  <w:num w:numId="10">
    <w:abstractNumId w:val="8"/>
  </w:num>
  <w:num w:numId="11">
    <w:abstractNumId w:val="14"/>
  </w:num>
  <w:num w:numId="12">
    <w:abstractNumId w:val="3"/>
  </w:num>
  <w:num w:numId="13">
    <w:abstractNumId w:val="15"/>
  </w:num>
  <w:num w:numId="14">
    <w:abstractNumId w:val="21"/>
  </w:num>
  <w:num w:numId="15">
    <w:abstractNumId w:val="1"/>
  </w:num>
  <w:num w:numId="16">
    <w:abstractNumId w:val="10"/>
  </w:num>
  <w:num w:numId="17">
    <w:abstractNumId w:val="7"/>
  </w:num>
  <w:num w:numId="18">
    <w:abstractNumId w:val="28"/>
  </w:num>
  <w:num w:numId="19">
    <w:abstractNumId w:val="20"/>
  </w:num>
  <w:num w:numId="20">
    <w:abstractNumId w:val="23"/>
  </w:num>
  <w:num w:numId="21">
    <w:abstractNumId w:val="27"/>
  </w:num>
  <w:num w:numId="22">
    <w:abstractNumId w:val="17"/>
  </w:num>
  <w:num w:numId="23">
    <w:abstractNumId w:val="22"/>
  </w:num>
  <w:num w:numId="24">
    <w:abstractNumId w:val="16"/>
  </w:num>
  <w:num w:numId="25">
    <w:abstractNumId w:val="12"/>
  </w:num>
  <w:num w:numId="26">
    <w:abstractNumId w:val="0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0"/>
  </w:num>
  <w:num w:numId="30">
    <w:abstractNumId w:val="18"/>
  </w:num>
  <w:num w:numId="31">
    <w:abstractNumId w:val="1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11"/>
    <w:rsid w:val="00245AB4"/>
    <w:rsid w:val="002E2F2C"/>
    <w:rsid w:val="00675113"/>
    <w:rsid w:val="007129C2"/>
    <w:rsid w:val="00870FBB"/>
    <w:rsid w:val="00874CB9"/>
    <w:rsid w:val="00A45F41"/>
    <w:rsid w:val="00AE0617"/>
    <w:rsid w:val="00C835C1"/>
    <w:rsid w:val="00CA02EF"/>
    <w:rsid w:val="00D82711"/>
    <w:rsid w:val="00DB73F5"/>
    <w:rsid w:val="00DC5A6F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462D0-F150-475B-9438-C839E424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2711"/>
    <w:pPr>
      <w:suppressAutoHyphens/>
      <w:jc w:val="left"/>
    </w:pPr>
    <w:rPr>
      <w:rFonts w:eastAsia="Times New Roman" w:cs="Times New Roman"/>
      <w:szCs w:val="24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827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82711"/>
  </w:style>
  <w:style w:type="paragraph" w:styleId="a6">
    <w:name w:val="footer"/>
    <w:basedOn w:val="a0"/>
    <w:link w:val="a7"/>
    <w:uiPriority w:val="99"/>
    <w:unhideWhenUsed/>
    <w:rsid w:val="00D827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82711"/>
  </w:style>
  <w:style w:type="paragraph" w:styleId="a8">
    <w:name w:val="Body Text"/>
    <w:basedOn w:val="a0"/>
    <w:link w:val="a9"/>
    <w:rsid w:val="00D82711"/>
    <w:pPr>
      <w:spacing w:after="120"/>
    </w:pPr>
  </w:style>
  <w:style w:type="character" w:customStyle="1" w:styleId="a9">
    <w:name w:val="Основной текст Знак"/>
    <w:basedOn w:val="a1"/>
    <w:link w:val="a8"/>
    <w:rsid w:val="00D82711"/>
    <w:rPr>
      <w:rFonts w:eastAsia="Times New Roman" w:cs="Times New Roman"/>
      <w:szCs w:val="24"/>
      <w:lang w:eastAsia="ar-SA"/>
    </w:rPr>
  </w:style>
  <w:style w:type="paragraph" w:customStyle="1" w:styleId="Default">
    <w:name w:val="Default"/>
    <w:rsid w:val="00AE0617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styleId="aa">
    <w:name w:val="List Paragraph"/>
    <w:basedOn w:val="a0"/>
    <w:uiPriority w:val="34"/>
    <w:qFormat/>
    <w:rsid w:val="0067511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0"/>
    <w:rsid w:val="00675113"/>
    <w:pPr>
      <w:tabs>
        <w:tab w:val="left" w:pos="709"/>
      </w:tabs>
      <w:spacing w:line="100" w:lineRule="atLeast"/>
      <w:ind w:left="720"/>
      <w:contextualSpacing/>
      <w:textAlignment w:val="baseline"/>
    </w:pPr>
    <w:rPr>
      <w:kern w:val="1"/>
      <w:lang w:val="en-US" w:eastAsia="zh-CN" w:bidi="en-US"/>
    </w:rPr>
  </w:style>
  <w:style w:type="paragraph" w:styleId="a">
    <w:name w:val="List Number"/>
    <w:basedOn w:val="a0"/>
    <w:rsid w:val="00A45F41"/>
    <w:pPr>
      <w:numPr>
        <w:numId w:val="26"/>
      </w:numPr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C0D2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6D13-C814-413E-954F-C816EF741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58</Pages>
  <Words>15192</Words>
  <Characters>86596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MSHU</Company>
  <LinksUpToDate>false</LinksUpToDate>
  <CharactersWithSpaces>101585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Воронецкая Дарья</dc:creator>
  <cp:keywords/>
  <dc:description/>
  <cp:lastModifiedBy>Воронецкая Дарья</cp:lastModifiedBy>
  <cp:revision>9</cp:revision>
  <dcterms:created xsi:type="dcterms:W3CDTF">2015-11-09T13:20:00Z</dcterms:created>
  <dcterms:modified xsi:type="dcterms:W3CDTF">2015-11-09T14:50:00Z</dcterms:modified>
</cp:coreProperties>
</file>